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1" w:rsidRDefault="008743CA">
      <w:pPr>
        <w:ind w:left="-90"/>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14:anchorId="488C908B" wp14:editId="53921124">
            <wp:simplePos x="0" y="0"/>
            <wp:positionH relativeFrom="column">
              <wp:posOffset>-34290</wp:posOffset>
            </wp:positionH>
            <wp:positionV relativeFrom="paragraph">
              <wp:posOffset>161290</wp:posOffset>
            </wp:positionV>
            <wp:extent cx="1463040" cy="526415"/>
            <wp:effectExtent l="25400" t="0" r="1016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63040" cy="526415"/>
                    </a:xfrm>
                    <a:prstGeom prst="rect">
                      <a:avLst/>
                    </a:prstGeom>
                    <a:noFill/>
                    <a:ln w="9525">
                      <a:noFill/>
                      <a:miter lim="800000"/>
                      <a:headEnd/>
                      <a:tailEnd/>
                    </a:ln>
                  </pic:spPr>
                </pic:pic>
              </a:graphicData>
            </a:graphic>
          </wp:anchor>
        </w:drawing>
      </w:r>
    </w:p>
    <w:p w:rsidR="007453A1" w:rsidRDefault="007453A1">
      <w:pPr>
        <w:rPr>
          <w:rFonts w:ascii="Times New Roman" w:hAnsi="Times New Roman"/>
          <w:sz w:val="20"/>
          <w:szCs w:val="20"/>
        </w:rPr>
        <w:sectPr w:rsidR="007453A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350" w:right="720" w:bottom="806" w:left="720" w:header="720" w:footer="395" w:gutter="0"/>
          <w:cols w:num="2" w:space="288" w:equalWidth="0">
            <w:col w:w="3024" w:space="288"/>
            <w:col w:w="7488"/>
          </w:cols>
        </w:sectPr>
      </w:pPr>
    </w:p>
    <w:p w:rsidR="007453A1" w:rsidRDefault="007453A1">
      <w:pPr>
        <w:spacing w:before="120" w:after="120"/>
        <w:ind w:right="-317"/>
        <w:rPr>
          <w:rFonts w:ascii="Times New Roman" w:hAnsi="Times New Roman"/>
          <w:b/>
          <w:bCs/>
        </w:rPr>
      </w:pPr>
      <w:r>
        <w:rPr>
          <w:rFonts w:ascii="Times New Roman" w:hAnsi="Times New Roman"/>
          <w:b/>
          <w:bCs/>
        </w:rPr>
        <w:t>Section 1. Proposal Information</w:t>
      </w:r>
    </w:p>
    <w:p w:rsidR="007453A1" w:rsidRDefault="007453A1">
      <w:pPr>
        <w:ind w:right="-315"/>
        <w:rPr>
          <w:rFonts w:ascii="Times New Roman" w:hAnsi="Times New Roman"/>
          <w:b/>
          <w:bCs/>
          <w:sz w:val="20"/>
          <w:szCs w:val="20"/>
        </w:rPr>
      </w:pPr>
      <w:r>
        <w:rPr>
          <w:rFonts w:ascii="Times New Roman" w:hAnsi="Times New Roman"/>
          <w:b/>
          <w:bCs/>
          <w:sz w:val="20"/>
          <w:szCs w:val="20"/>
        </w:rPr>
        <w:t>Course Developer:</w:t>
      </w:r>
      <w:r w:rsidR="008371FD">
        <w:rPr>
          <w:rFonts w:ascii="Times New Roman" w:hAnsi="Times New Roman"/>
          <w:b/>
          <w:bCs/>
          <w:sz w:val="20"/>
          <w:szCs w:val="20"/>
        </w:rPr>
        <w:t xml:space="preserve"> Meredith Keene-Wilson</w:t>
      </w:r>
    </w:p>
    <w:p w:rsidR="007453A1" w:rsidRDefault="007453A1">
      <w:pPr>
        <w:ind w:right="-315"/>
        <w:rPr>
          <w:rFonts w:ascii="Times New Roman" w:hAnsi="Times New Roman"/>
          <w:sz w:val="20"/>
          <w:szCs w:val="20"/>
        </w:rPr>
      </w:pPr>
    </w:p>
    <w:p w:rsidR="007453A1" w:rsidRDefault="007453A1">
      <w:pPr>
        <w:spacing w:before="120"/>
        <w:ind w:right="-317"/>
        <w:rPr>
          <w:rFonts w:ascii="Times New Roman" w:hAnsi="Times New Roman"/>
          <w:b/>
          <w:bCs/>
          <w:sz w:val="20"/>
          <w:szCs w:val="20"/>
        </w:rPr>
      </w:pPr>
      <w:r>
        <w:rPr>
          <w:rFonts w:ascii="Times New Roman" w:hAnsi="Times New Roman"/>
          <w:sz w:val="20"/>
          <w:szCs w:val="20"/>
        </w:rPr>
        <w:t xml:space="preserve">Date: </w:t>
      </w:r>
      <w:r w:rsidR="008371FD">
        <w:rPr>
          <w:rFonts w:ascii="Times New Roman" w:hAnsi="Times New Roman"/>
          <w:i/>
          <w:iCs/>
          <w:sz w:val="20"/>
          <w:szCs w:val="20"/>
          <w:u w:val="single"/>
        </w:rPr>
        <w:t>1/8/2014</w:t>
      </w:r>
      <w:r>
        <w:rPr>
          <w:rFonts w:ascii="Times New Roman" w:hAnsi="Times New Roman"/>
          <w:b/>
          <w:bCs/>
          <w:sz w:val="20"/>
          <w:szCs w:val="20"/>
        </w:rPr>
        <w:t xml:space="preserve"> </w:t>
      </w:r>
    </w:p>
    <w:p w:rsidR="007453A1" w:rsidRDefault="007453A1">
      <w:pPr>
        <w:spacing w:before="120"/>
        <w:ind w:right="-317"/>
        <w:rPr>
          <w:rFonts w:ascii="Times New Roman" w:hAnsi="Times New Roman"/>
          <w:sz w:val="20"/>
          <w:szCs w:val="20"/>
        </w:rPr>
      </w:pPr>
      <w:r>
        <w:rPr>
          <w:rFonts w:ascii="Times New Roman" w:hAnsi="Times New Roman"/>
          <w:sz w:val="20"/>
          <w:szCs w:val="20"/>
        </w:rPr>
        <w:t xml:space="preserve">Catalog year to take </w:t>
      </w:r>
      <w:proofErr w:type="gramStart"/>
      <w:r>
        <w:rPr>
          <w:rFonts w:ascii="Times New Roman" w:hAnsi="Times New Roman"/>
          <w:sz w:val="20"/>
          <w:szCs w:val="20"/>
        </w:rPr>
        <w:t>effect :</w:t>
      </w:r>
      <w:proofErr w:type="gramEnd"/>
      <w:r>
        <w:rPr>
          <w:rFonts w:ascii="Times New Roman" w:hAnsi="Times New Roman"/>
          <w:sz w:val="20"/>
          <w:szCs w:val="20"/>
        </w:rPr>
        <w:t xml:space="preserve"> </w:t>
      </w:r>
      <w:r w:rsidR="006F3271">
        <w:rPr>
          <w:rFonts w:ascii="Times New Roman" w:hAnsi="Times New Roman"/>
          <w:sz w:val="20"/>
          <w:szCs w:val="20"/>
        </w:rPr>
        <w:t xml:space="preserve"> </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036703">
        <w:rPr>
          <w:rFonts w:ascii="Times New Roman" w:hAnsi="Times New Roman"/>
          <w:sz w:val="20"/>
          <w:szCs w:val="20"/>
        </w:rPr>
        <w:t>3</w:t>
      </w:r>
      <w:r>
        <w:rPr>
          <w:rFonts w:ascii="Times New Roman" w:hAnsi="Times New Roman"/>
          <w:sz w:val="20"/>
          <w:szCs w:val="20"/>
        </w:rPr>
        <w:t>-201</w:t>
      </w:r>
      <w:r w:rsidR="00036703">
        <w:rPr>
          <w:rFonts w:ascii="Times New Roman" w:hAnsi="Times New Roman"/>
          <w:sz w:val="20"/>
          <w:szCs w:val="20"/>
        </w:rPr>
        <w:t>4</w:t>
      </w:r>
      <w:r w:rsidR="00F4225C">
        <w:rPr>
          <w:rFonts w:ascii="Times New Roman" w:hAnsi="Times New Roman"/>
          <w:sz w:val="20"/>
          <w:szCs w:val="20"/>
        </w:rPr>
        <w:t xml:space="preserve"> __</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036703">
        <w:rPr>
          <w:rFonts w:ascii="Times New Roman" w:hAnsi="Times New Roman"/>
          <w:sz w:val="20"/>
          <w:szCs w:val="20"/>
        </w:rPr>
        <w:t>4</w:t>
      </w:r>
      <w:r>
        <w:rPr>
          <w:rFonts w:ascii="Times New Roman" w:hAnsi="Times New Roman"/>
          <w:sz w:val="20"/>
          <w:szCs w:val="20"/>
        </w:rPr>
        <w:t>-201</w:t>
      </w:r>
      <w:r w:rsidR="00036703">
        <w:rPr>
          <w:rFonts w:ascii="Times New Roman" w:hAnsi="Times New Roman"/>
          <w:sz w:val="20"/>
          <w:szCs w:val="20"/>
        </w:rPr>
        <w:t>5</w:t>
      </w:r>
      <w:r w:rsidR="00F4225C">
        <w:rPr>
          <w:rFonts w:ascii="Times New Roman" w:hAnsi="Times New Roman"/>
          <w:sz w:val="20"/>
          <w:szCs w:val="20"/>
        </w:rPr>
        <w:t xml:space="preserve"> _</w:t>
      </w:r>
      <w:r w:rsidR="008371FD">
        <w:rPr>
          <w:rFonts w:ascii="Times New Roman" w:hAnsi="Times New Roman"/>
          <w:sz w:val="20"/>
          <w:szCs w:val="20"/>
        </w:rPr>
        <w:t>X</w:t>
      </w:r>
      <w:r w:rsidR="00F4225C">
        <w:rPr>
          <w:rFonts w:ascii="Times New Roman" w:hAnsi="Times New Roman"/>
          <w:sz w:val="20"/>
          <w:szCs w:val="20"/>
        </w:rPr>
        <w:t>_</w:t>
      </w:r>
    </w:p>
    <w:p w:rsidR="00A4174A" w:rsidRDefault="007453A1">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Times New Roman" w:hAnsi="Times New Roman"/>
          <w:sz w:val="20"/>
          <w:szCs w:val="20"/>
        </w:rPr>
        <w:br w:type="column"/>
      </w:r>
      <w:r w:rsidR="008371FD">
        <w:rPr>
          <w:rFonts w:ascii="Times New Roman" w:hAnsi="Times New Roman"/>
          <w:sz w:val="20"/>
          <w:szCs w:val="20"/>
        </w:rPr>
        <w:lastRenderedPageBreak/>
        <w:t xml:space="preserve"> </w:t>
      </w:r>
      <w:r>
        <w:rPr>
          <w:rFonts w:ascii="Arial" w:hAnsi="Arial" w:cs="Arial"/>
          <w:b/>
          <w:bCs/>
          <w:sz w:val="20"/>
          <w:szCs w:val="20"/>
        </w:rPr>
        <w:t>Revision in credits</w:t>
      </w:r>
    </w:p>
    <w:p w:rsidR="007453A1" w:rsidRDefault="00A4174A">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Arial" w:hAnsi="Arial" w:cs="Arial"/>
          <w:b/>
          <w:bCs/>
          <w:sz w:val="20"/>
          <w:szCs w:val="20"/>
        </w:rPr>
        <w:t>/Contact Hours</w:t>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Proposal</w:t>
      </w:r>
    </w:p>
    <w:p w:rsidR="007453A1" w:rsidRDefault="00E84B8B">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Revised course </w:t>
      </w:r>
    </w:p>
    <w:p w:rsidR="007453A1" w:rsidRDefault="00E931AB">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199 Special Studies</w:t>
      </w:r>
    </w:p>
    <w:p w:rsidR="007453A1" w:rsidRDefault="00E931AB">
      <w:pPr>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299 Trends </w:t>
      </w:r>
    </w:p>
    <w:p w:rsidR="007453A1" w:rsidRDefault="007453A1">
      <w:pPr>
        <w:spacing w:after="240"/>
        <w:rPr>
          <w:rFonts w:ascii="Times New Roman" w:hAnsi="Times New Roman"/>
          <w:b/>
          <w:bCs/>
        </w:rPr>
      </w:pPr>
      <w:r>
        <w:rPr>
          <w:rFonts w:ascii="Times New Roman" w:hAnsi="Times New Roman"/>
          <w:b/>
          <w:bCs/>
          <w:sz w:val="20"/>
          <w:szCs w:val="20"/>
        </w:rPr>
        <w:br w:type="column"/>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Course:</w:t>
      </w:r>
    </w:p>
    <w:bookmarkStart w:id="10" w:name="Check19"/>
    <w:p w:rsidR="007453A1" w:rsidRDefault="00E931AB">
      <w:pPr>
        <w:spacing w:after="120"/>
        <w:ind w:left="270" w:hanging="27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0"/>
            </w:checkBox>
          </w:ffData>
        </w:fldChar>
      </w:r>
      <w:r w:rsidR="007453A1">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bookmarkEnd w:id="10"/>
      <w:r w:rsidR="007453A1">
        <w:rPr>
          <w:rFonts w:ascii="Times New Roman" w:hAnsi="Times New Roman"/>
          <w:sz w:val="20"/>
          <w:szCs w:val="20"/>
        </w:rPr>
        <w:t xml:space="preserve"> Lower Division Collegiate (transfer)</w:t>
      </w:r>
    </w:p>
    <w:p w:rsidR="007453A1" w:rsidRDefault="00E51386">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1"/>
            </w:checkBox>
          </w:ffData>
        </w:fldChar>
      </w:r>
      <w:bookmarkStart w:id="11" w:name="Check20"/>
      <w:r>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bookmarkEnd w:id="11"/>
      <w:r w:rsidR="007453A1">
        <w:rPr>
          <w:rFonts w:ascii="Times New Roman" w:hAnsi="Times New Roman"/>
          <w:sz w:val="20"/>
          <w:szCs w:val="20"/>
        </w:rPr>
        <w:t xml:space="preserve"> Professional/Technical (program requires)</w:t>
      </w:r>
    </w:p>
    <w:p w:rsidR="007453A1" w:rsidRDefault="00E931AB">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0"/>
            </w:checkBox>
          </w:ffData>
        </w:fldChar>
      </w:r>
      <w:r w:rsidR="007453A1">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Professional/Technical (stand-alone)</w:t>
      </w:r>
    </w:p>
    <w:bookmarkStart w:id="12" w:name="Check33"/>
    <w:p w:rsidR="007453A1" w:rsidRDefault="00E931AB">
      <w:pPr>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0"/>
            </w:checkBox>
          </w:ffData>
        </w:fldChar>
      </w:r>
      <w:r w:rsidR="007453A1">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bookmarkEnd w:id="12"/>
      <w:r w:rsidR="007453A1">
        <w:rPr>
          <w:rFonts w:ascii="Times New Roman" w:hAnsi="Times New Roman"/>
          <w:sz w:val="20"/>
          <w:szCs w:val="20"/>
        </w:rPr>
        <w:t xml:space="preserve"> Developmental, numbered below 100</w:t>
      </w:r>
    </w:p>
    <w:p w:rsidR="007453A1" w:rsidRDefault="007453A1">
      <w:pPr>
        <w:tabs>
          <w:tab w:val="left" w:pos="2430"/>
        </w:tabs>
        <w:rPr>
          <w:rFonts w:ascii="Times New Roman" w:hAnsi="Times New Roman"/>
          <w:sz w:val="8"/>
          <w:szCs w:val="20"/>
        </w:rPr>
      </w:pPr>
    </w:p>
    <w:p w:rsidR="007453A1" w:rsidRDefault="007453A1">
      <w:pPr>
        <w:rPr>
          <w:rFonts w:ascii="Times New Roman" w:hAnsi="Times New Roman"/>
          <w:b/>
          <w:bCs/>
          <w:sz w:val="28"/>
          <w:szCs w:val="28"/>
        </w:rPr>
        <w:sectPr w:rsidR="007453A1">
          <w:footerReference w:type="default" r:id="rId15"/>
          <w:type w:val="continuous"/>
          <w:pgSz w:w="12240" w:h="15840" w:code="1"/>
          <w:pgMar w:top="350" w:right="720" w:bottom="806" w:left="720" w:header="720" w:footer="395" w:gutter="0"/>
          <w:cols w:num="3" w:space="144" w:equalWidth="0">
            <w:col w:w="3983" w:space="314"/>
            <w:col w:w="2231" w:space="144"/>
            <w:col w:w="4128"/>
          </w:cols>
        </w:sectPr>
      </w:pPr>
    </w:p>
    <w:bookmarkEnd w:id="0"/>
    <w:bookmarkEnd w:id="1"/>
    <w:bookmarkEnd w:id="2"/>
    <w:bookmarkEnd w:id="3"/>
    <w:bookmarkEnd w:id="4"/>
    <w:bookmarkEnd w:id="5"/>
    <w:p w:rsidR="007453A1" w:rsidRDefault="007453A1">
      <w:pPr>
        <w:spacing w:before="120"/>
        <w:rPr>
          <w:rFonts w:ascii="Times New Roman" w:hAnsi="Times New Roman"/>
          <w:b/>
          <w:snapToGrid w:val="0"/>
        </w:rPr>
      </w:pPr>
      <w:r>
        <w:rPr>
          <w:rFonts w:ascii="Times New Roman" w:hAnsi="Times New Roman"/>
          <w:b/>
          <w:snapToGrid w:val="0"/>
        </w:rPr>
        <w:lastRenderedPageBreak/>
        <w:t>Rationale:</w:t>
      </w:r>
    </w:p>
    <w:p w:rsidR="007453A1" w:rsidRDefault="007453A1">
      <w:pPr>
        <w:rPr>
          <w:rFonts w:ascii="Times New Roman" w:hAnsi="Times New Roman"/>
          <w:b/>
          <w:bCs/>
          <w:sz w:val="20"/>
          <w:u w:val="single"/>
        </w:rPr>
      </w:pPr>
      <w:r>
        <w:rPr>
          <w:rFonts w:ascii="Times New Roman" w:hAnsi="Times New Roman"/>
          <w:b/>
          <w:bCs/>
          <w:snapToGrid w:val="0"/>
          <w:sz w:val="20"/>
        </w:rPr>
        <w:t xml:space="preserve">How does this proposal further the goals of the program or department? </w:t>
      </w:r>
      <w:r w:rsidR="008371FD">
        <w:rPr>
          <w:rFonts w:ascii="Arial" w:hAnsi="Arial" w:cs="Arial"/>
          <w:sz w:val="20"/>
          <w:szCs w:val="20"/>
        </w:rPr>
        <w:t xml:space="preserve">The media industry is rapidly changing and industry professionals often find themselves doing multiple jobs. Many students freelance as a way to enter the media professions. Updates to this course will prepare students for both freelancing </w:t>
      </w:r>
      <w:r w:rsidR="008371FD">
        <w:rPr>
          <w:rFonts w:ascii="Arial" w:hAnsi="Arial" w:cs="Arial"/>
          <w:i/>
          <w:iCs/>
          <w:sz w:val="20"/>
          <w:szCs w:val="20"/>
        </w:rPr>
        <w:t>and</w:t>
      </w:r>
      <w:r w:rsidR="008371FD">
        <w:rPr>
          <w:rFonts w:ascii="Arial" w:hAnsi="Arial" w:cs="Arial"/>
          <w:sz w:val="20"/>
          <w:szCs w:val="20"/>
        </w:rPr>
        <w:t xml:space="preserve"> the job hunt. Addition of student portfolio planning sessions, expansion of job search planning activities and addition of community members as guest speakers will further this goal.</w:t>
      </w:r>
    </w:p>
    <w:bookmarkStart w:id="13" w:name="Text78"/>
    <w:p w:rsidR="007453A1" w:rsidRDefault="00E931AB">
      <w:pPr>
        <w:rPr>
          <w:rFonts w:ascii="Arial" w:hAnsi="Arial" w:cs="Arial"/>
          <w:snapToGrid w:val="0"/>
          <w:sz w:val="20"/>
        </w:rPr>
      </w:pPr>
      <w:r>
        <w:rPr>
          <w:rFonts w:ascii="Arial" w:hAnsi="Arial" w:cs="Arial"/>
          <w:snapToGrid w:val="0"/>
          <w:sz w:val="20"/>
        </w:rPr>
        <w:fldChar w:fldCharType="begin">
          <w:ffData>
            <w:name w:val="Text78"/>
            <w:enabled/>
            <w:calcOnExit w:val="0"/>
            <w:textInput/>
          </w:ffData>
        </w:fldChar>
      </w:r>
      <w:r w:rsidR="007453A1">
        <w:rPr>
          <w:rFonts w:ascii="Arial" w:hAnsi="Arial" w:cs="Arial"/>
          <w:snapToGrid w:val="0"/>
          <w:sz w:val="20"/>
        </w:rPr>
        <w:instrText xml:space="preserve"> FORMTEXT </w:instrText>
      </w:r>
      <w:r>
        <w:rPr>
          <w:rFonts w:ascii="Arial" w:hAnsi="Arial" w:cs="Arial"/>
          <w:snapToGrid w:val="0"/>
          <w:sz w:val="20"/>
        </w:rPr>
      </w:r>
      <w:r>
        <w:rPr>
          <w:rFonts w:ascii="Arial" w:hAnsi="Arial" w:cs="Arial"/>
          <w:snapToGrid w:val="0"/>
          <w:sz w:val="20"/>
        </w:rPr>
        <w:fldChar w:fldCharType="separate"/>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Pr>
          <w:rFonts w:ascii="Arial" w:hAnsi="Arial" w:cs="Arial"/>
          <w:snapToGrid w:val="0"/>
          <w:sz w:val="20"/>
        </w:rPr>
        <w:fldChar w:fldCharType="end"/>
      </w:r>
      <w:bookmarkEnd w:id="13"/>
    </w:p>
    <w:p w:rsidR="008371FD" w:rsidRDefault="007453A1">
      <w:pPr>
        <w:rPr>
          <w:rFonts w:ascii="Times New Roman" w:hAnsi="Times New Roman"/>
          <w:b/>
          <w:bCs/>
          <w:snapToGrid w:val="0"/>
          <w:sz w:val="20"/>
        </w:rPr>
      </w:pPr>
      <w:r>
        <w:rPr>
          <w:rFonts w:ascii="Times New Roman" w:hAnsi="Times New Roman"/>
          <w:b/>
          <w:bCs/>
          <w:snapToGrid w:val="0"/>
          <w:sz w:val="20"/>
        </w:rPr>
        <w:t xml:space="preserve">What evidence supports this proposal? </w:t>
      </w:r>
    </w:p>
    <w:p w:rsidR="007453A1" w:rsidRDefault="008371FD">
      <w:pPr>
        <w:rPr>
          <w:rFonts w:ascii="Times New Roman" w:hAnsi="Times New Roman"/>
          <w:b/>
          <w:bCs/>
          <w:snapToGrid w:val="0"/>
          <w:sz w:val="20"/>
        </w:rPr>
      </w:pPr>
      <w:r>
        <w:rPr>
          <w:rFonts w:ascii="Arial" w:hAnsi="Arial" w:cs="Arial"/>
          <w:sz w:val="20"/>
          <w:szCs w:val="20"/>
        </w:rPr>
        <w:t xml:space="preserve">Industry trends, Media Arts Advisory Committee feedback, student feedback, </w:t>
      </w:r>
      <w:proofErr w:type="gramStart"/>
      <w:r>
        <w:rPr>
          <w:rFonts w:ascii="Arial" w:hAnsi="Arial" w:cs="Arial"/>
          <w:sz w:val="20"/>
          <w:szCs w:val="20"/>
        </w:rPr>
        <w:t>instructor</w:t>
      </w:r>
      <w:proofErr w:type="gramEnd"/>
      <w:r>
        <w:rPr>
          <w:rFonts w:ascii="Arial" w:hAnsi="Arial" w:cs="Arial"/>
          <w:sz w:val="20"/>
          <w:szCs w:val="20"/>
        </w:rPr>
        <w:t xml:space="preserve"> feedback and program changes.</w:t>
      </w:r>
    </w:p>
    <w:bookmarkStart w:id="14" w:name="Text79"/>
    <w:p w:rsidR="007453A1" w:rsidRDefault="00E931AB">
      <w:pPr>
        <w:rPr>
          <w:rFonts w:ascii="Arial" w:hAnsi="Arial" w:cs="Arial"/>
          <w:sz w:val="20"/>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Pr>
          <w:rFonts w:ascii="Arial" w:hAnsi="Arial" w:cs="Arial"/>
          <w:sz w:val="20"/>
        </w:rPr>
        <w:fldChar w:fldCharType="end"/>
      </w:r>
      <w:bookmarkEnd w:id="14"/>
    </w:p>
    <w:p w:rsidR="007453A1" w:rsidRDefault="007453A1">
      <w:pPr>
        <w:rPr>
          <w:rFonts w:ascii="Times New Roman" w:hAnsi="Times New Roman"/>
          <w:b/>
          <w:bCs/>
          <w:snapToGrid w:val="0"/>
          <w:sz w:val="20"/>
        </w:rPr>
      </w:pPr>
      <w:r>
        <w:rPr>
          <w:rFonts w:ascii="Times New Roman" w:hAnsi="Times New Roman"/>
          <w:b/>
          <w:bCs/>
          <w:sz w:val="20"/>
        </w:rPr>
        <w:t>(New courses) How do you know there is a demand for this course</w:t>
      </w:r>
      <w:r>
        <w:rPr>
          <w:rFonts w:ascii="Times New Roman" w:hAnsi="Times New Roman"/>
          <w:b/>
          <w:bCs/>
          <w:snapToGrid w:val="0"/>
          <w:sz w:val="20"/>
        </w:rPr>
        <w:t xml:space="preserve">? </w:t>
      </w:r>
      <w:r w:rsidR="008371FD">
        <w:rPr>
          <w:rFonts w:ascii="Arial" w:hAnsi="Arial" w:cs="Arial"/>
          <w:sz w:val="20"/>
          <w:szCs w:val="20"/>
        </w:rPr>
        <w:t>N/A Course has been taught since 2009.</w:t>
      </w:r>
    </w:p>
    <w:p w:rsidR="007453A1" w:rsidRDefault="00E931AB">
      <w:pPr>
        <w:rPr>
          <w:rFonts w:ascii="Arial" w:hAnsi="Arial" w:cs="Arial"/>
          <w:sz w:val="20"/>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Pr>
          <w:rFonts w:ascii="Arial" w:hAnsi="Arial" w:cs="Arial"/>
          <w:sz w:val="20"/>
        </w:rPr>
        <w:fldChar w:fldCharType="end"/>
      </w:r>
    </w:p>
    <w:p w:rsidR="007453A1" w:rsidRDefault="007453A1">
      <w:pPr>
        <w:tabs>
          <w:tab w:val="left" w:pos="2430"/>
        </w:tabs>
        <w:rPr>
          <w:rFonts w:ascii="Times New Roman" w:hAnsi="Times New Roman"/>
          <w:sz w:val="20"/>
        </w:rPr>
        <w:sectPr w:rsidR="007453A1">
          <w:type w:val="continuous"/>
          <w:pgSz w:w="12240" w:h="15840" w:code="1"/>
          <w:pgMar w:top="346" w:right="720" w:bottom="806" w:left="720" w:header="720" w:footer="395" w:gutter="0"/>
          <w:cols w:space="432"/>
        </w:sectPr>
      </w:pPr>
    </w:p>
    <w:p w:rsidR="007453A1" w:rsidRDefault="007453A1">
      <w:pPr>
        <w:tabs>
          <w:tab w:val="left" w:pos="2430"/>
        </w:tabs>
        <w:spacing w:before="120" w:after="60"/>
        <w:rPr>
          <w:rFonts w:ascii="Times New Roman" w:hAnsi="Times New Roman"/>
          <w:b/>
          <w:sz w:val="28"/>
        </w:rPr>
      </w:pPr>
      <w:r>
        <w:rPr>
          <w:rFonts w:ascii="Times New Roman" w:hAnsi="Times New Roman"/>
          <w:b/>
        </w:rPr>
        <w:lastRenderedPageBreak/>
        <w:t>PREVIOUS Catalog/Course Information:</w:t>
      </w:r>
    </w:p>
    <w:p w:rsidR="007453A1" w:rsidRDefault="007453A1">
      <w:pPr>
        <w:spacing w:after="120"/>
        <w:rPr>
          <w:rFonts w:ascii="Times New Roman" w:hAnsi="Times New Roman" w:cs="Arial Unicode MS"/>
        </w:rPr>
      </w:pPr>
      <w:r>
        <w:rPr>
          <w:rFonts w:ascii="Times New Roman" w:hAnsi="Times New Roman"/>
        </w:rPr>
        <w:t xml:space="preserve">Course Number: </w:t>
      </w:r>
      <w:r w:rsidR="008371FD" w:rsidRPr="00E51386">
        <w:rPr>
          <w:rFonts w:ascii="Arial" w:hAnsi="Arial"/>
          <w:bCs/>
          <w:sz w:val="20"/>
          <w:u w:val="single"/>
        </w:rPr>
        <w:t>MUL 218</w:t>
      </w:r>
      <w:r>
        <w:rPr>
          <w:rFonts w:ascii="Times New Roman" w:hAnsi="Times New Roman"/>
        </w:rPr>
        <w:t xml:space="preserve"> Course Title in Banner:</w:t>
      </w:r>
      <w:r>
        <w:rPr>
          <w:rFonts w:ascii="Times New Roman" w:hAnsi="Times New Roman"/>
          <w:b/>
          <w:bCs/>
        </w:rPr>
        <w:t xml:space="preserve"> </w:t>
      </w:r>
      <w:r w:rsidR="008371FD">
        <w:rPr>
          <w:rFonts w:ascii="Arial" w:hAnsi="Arial" w:cs="Arial"/>
          <w:sz w:val="20"/>
          <w:szCs w:val="20"/>
          <w:u w:val="single"/>
        </w:rPr>
        <w:t>Business Practices for Media Arts</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in print catalog: </w:t>
      </w:r>
      <w:r w:rsidR="008371FD">
        <w:rPr>
          <w:rFonts w:ascii="Arial" w:hAnsi="Arial" w:cs="Arial"/>
          <w:sz w:val="20"/>
          <w:szCs w:val="20"/>
          <w:u w:val="single"/>
        </w:rPr>
        <w:t>MUL 218 Business Practices for Media Arts</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8371FD" w:rsidRPr="00E51386">
        <w:rPr>
          <w:rFonts w:ascii="Times New Roman" w:hAnsi="Times New Roman"/>
          <w:bCs/>
          <w:u w:val="single"/>
        </w:rPr>
        <w:t>none</w:t>
      </w:r>
      <w:r>
        <w:rPr>
          <w:rFonts w:ascii="Times New Roman" w:hAnsi="Times New Roman"/>
        </w:rPr>
        <w:t xml:space="preserve"> Co-requisites: </w:t>
      </w:r>
      <w:r w:rsidR="008371FD" w:rsidRPr="00E51386">
        <w:rPr>
          <w:rFonts w:ascii="Times New Roman" w:hAnsi="Times New Roman"/>
          <w:bCs/>
          <w:u w:val="single"/>
        </w:rPr>
        <w:t>none</w:t>
      </w:r>
    </w:p>
    <w:p w:rsidR="007453A1" w:rsidRDefault="007453A1">
      <w:pPr>
        <w:spacing w:after="120"/>
        <w:ind w:hanging="14"/>
        <w:rPr>
          <w:rFonts w:ascii="Times New Roman" w:hAnsi="Times New Roman"/>
        </w:rPr>
      </w:pPr>
      <w:r>
        <w:rPr>
          <w:rFonts w:ascii="Times New Roman" w:hAnsi="Times New Roman"/>
        </w:rPr>
        <w:t xml:space="preserve">Grade Option: </w:t>
      </w:r>
      <w:r w:rsidR="00E51386">
        <w:rPr>
          <w:rFonts w:ascii="Times New Roman" w:hAnsi="Times New Roman"/>
        </w:rPr>
        <w:fldChar w:fldCharType="begin">
          <w:ffData>
            <w:name w:val=""/>
            <w:enabled/>
            <w:calcOnExit w:val="0"/>
            <w:checkBox>
              <w:sizeAuto/>
              <w:default w:val="1"/>
            </w:checkBox>
          </w:ffData>
        </w:fldChar>
      </w:r>
      <w:r w:rsidR="00E51386">
        <w:rPr>
          <w:rFonts w:ascii="Times New Roman" w:hAnsi="Times New Roman"/>
        </w:rPr>
        <w:instrText xml:space="preserve"> FORMCHECKBOX </w:instrText>
      </w:r>
      <w:r w:rsidR="00377843">
        <w:rPr>
          <w:rFonts w:ascii="Times New Roman" w:hAnsi="Times New Roman"/>
        </w:rPr>
      </w:r>
      <w:r w:rsidR="00377843">
        <w:rPr>
          <w:rFonts w:ascii="Times New Roman" w:hAnsi="Times New Roman"/>
        </w:rPr>
        <w:fldChar w:fldCharType="separate"/>
      </w:r>
      <w:r w:rsidR="00E51386">
        <w:rPr>
          <w:rFonts w:ascii="Times New Roman" w:hAnsi="Times New Roman"/>
        </w:rPr>
        <w:fldChar w:fldCharType="end"/>
      </w:r>
      <w:r>
        <w:rPr>
          <w:rFonts w:ascii="Times New Roman" w:hAnsi="Times New Roman"/>
        </w:rPr>
        <w:t xml:space="preserve"> Graded (with P/NP option)  </w:t>
      </w:r>
      <w:r w:rsidR="00E931AB">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377843">
        <w:rPr>
          <w:rFonts w:ascii="Times New Roman" w:hAnsi="Times New Roman"/>
        </w:rPr>
      </w:r>
      <w:r w:rsidR="00377843">
        <w:rPr>
          <w:rFonts w:ascii="Times New Roman" w:hAnsi="Times New Roman"/>
        </w:rPr>
        <w:fldChar w:fldCharType="separate"/>
      </w:r>
      <w:r w:rsidR="00E931AB">
        <w:rPr>
          <w:rFonts w:ascii="Times New Roman" w:hAnsi="Times New Roman"/>
        </w:rPr>
        <w:fldChar w:fldCharType="end"/>
      </w:r>
      <w:r>
        <w:rPr>
          <w:rFonts w:ascii="Times New Roman" w:hAnsi="Times New Roman"/>
        </w:rPr>
        <w:t xml:space="preserve"> Pass/No Pass only</w:t>
      </w:r>
    </w:p>
    <w:tbl>
      <w:tblPr>
        <w:tblW w:w="1134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0"/>
        <w:gridCol w:w="2973"/>
        <w:gridCol w:w="3062"/>
        <w:gridCol w:w="2785"/>
      </w:tblGrid>
      <w:tr w:rsidR="007453A1">
        <w:tc>
          <w:tcPr>
            <w:tcW w:w="11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3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50"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22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c>
          <w:tcPr>
            <w:tcW w:w="1111" w:type="pct"/>
          </w:tcPr>
          <w:p w:rsidR="007453A1" w:rsidRDefault="00E51386">
            <w:pPr>
              <w:rPr>
                <w:rFonts w:ascii="Times New Roman" w:hAnsi="Times New Roman"/>
                <w:sz w:val="22"/>
                <w:szCs w:val="22"/>
              </w:rPr>
            </w:pPr>
            <w:r>
              <w:rPr>
                <w:rFonts w:ascii="Times New Roman" w:hAnsi="Times New Roman"/>
                <w:sz w:val="22"/>
                <w:szCs w:val="22"/>
                <w:u w:val="single"/>
              </w:rPr>
              <w:t>2</w:t>
            </w:r>
            <w:r w:rsidR="007453A1">
              <w:rPr>
                <w:rFonts w:ascii="Times New Roman" w:hAnsi="Times New Roman"/>
                <w:sz w:val="22"/>
                <w:szCs w:val="22"/>
              </w:rPr>
              <w:t xml:space="preserve"> Lecture</w:t>
            </w:r>
          </w:p>
        </w:tc>
        <w:tc>
          <w:tcPr>
            <w:tcW w:w="1311" w:type="pct"/>
          </w:tcPr>
          <w:p w:rsidR="007453A1" w:rsidRDefault="00E51386">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50" w:type="pct"/>
          </w:tcPr>
          <w:p w:rsidR="007453A1" w:rsidRDefault="00E51386">
            <w:pPr>
              <w:rPr>
                <w:rFonts w:ascii="Times New Roman" w:hAnsi="Times New Roman"/>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228" w:type="pct"/>
          </w:tcPr>
          <w:p w:rsidR="007453A1" w:rsidRDefault="00E51386">
            <w:pPr>
              <w:rPr>
                <w:rFonts w:ascii="Times New Roman" w:hAnsi="Times New Roman"/>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c>
          <w:tcPr>
            <w:tcW w:w="1111" w:type="pct"/>
          </w:tcPr>
          <w:p w:rsidR="007453A1" w:rsidRDefault="00660578">
            <w:pPr>
              <w:rPr>
                <w:rFonts w:ascii="Times New Roman" w:hAnsi="Times New Roman"/>
                <w:sz w:val="22"/>
                <w:szCs w:val="22"/>
              </w:rPr>
            </w:pPr>
            <w:r>
              <w:rPr>
                <w:rFonts w:ascii="Times New Roman" w:hAnsi="Times New Roman"/>
                <w:sz w:val="22"/>
                <w:szCs w:val="22"/>
                <w:u w:val="single"/>
              </w:rPr>
              <w:t>__</w:t>
            </w:r>
            <w:proofErr w:type="spellStart"/>
            <w:r w:rsidR="007453A1">
              <w:rPr>
                <w:rFonts w:ascii="Times New Roman" w:hAnsi="Times New Roman"/>
                <w:sz w:val="22"/>
                <w:szCs w:val="22"/>
              </w:rPr>
              <w:t>Lec</w:t>
            </w:r>
            <w:proofErr w:type="spellEnd"/>
            <w:r w:rsidR="007453A1">
              <w:rPr>
                <w:rFonts w:ascii="Times New Roman" w:hAnsi="Times New Roman"/>
                <w:sz w:val="22"/>
                <w:szCs w:val="22"/>
              </w:rPr>
              <w:t>/Lab</w:t>
            </w:r>
          </w:p>
        </w:tc>
        <w:tc>
          <w:tcPr>
            <w:tcW w:w="1311" w:type="pct"/>
          </w:tcPr>
          <w:p w:rsidR="007453A1" w:rsidRDefault="00660578">
            <w:pPr>
              <w:rPr>
                <w:rFonts w:ascii="Times New Roman" w:hAnsi="Times New Roman"/>
                <w:sz w:val="22"/>
                <w:szCs w:val="22"/>
              </w:rPr>
            </w:pPr>
            <w:r>
              <w:rPr>
                <w:rFonts w:ascii="Times New Roman" w:hAnsi="Times New Roman"/>
                <w:sz w:val="22"/>
                <w:szCs w:val="22"/>
              </w:rPr>
              <w:t xml:space="preserve">__ </w:t>
            </w:r>
            <w:r w:rsidR="007453A1">
              <w:rPr>
                <w:rFonts w:ascii="Times New Roman" w:hAnsi="Times New Roman"/>
                <w:sz w:val="22"/>
                <w:szCs w:val="22"/>
              </w:rPr>
              <w:t>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20)</w:t>
            </w:r>
          </w:p>
        </w:tc>
        <w:tc>
          <w:tcPr>
            <w:tcW w:w="1350" w:type="pct"/>
          </w:tcPr>
          <w:p w:rsidR="007453A1" w:rsidRPr="00660578" w:rsidRDefault="00660578" w:rsidP="00660578">
            <w:pPr>
              <w:rPr>
                <w:sz w:val="22"/>
                <w:szCs w:val="22"/>
              </w:rPr>
            </w:pPr>
            <w:r>
              <w:rPr>
                <w:rFonts w:ascii="Times New Roman" w:hAnsi="Times New Roman"/>
                <w:sz w:val="22"/>
                <w:szCs w:val="22"/>
              </w:rPr>
              <w:t xml:space="preserve">__ </w:t>
            </w:r>
            <w:r w:rsidR="007453A1" w:rsidRPr="00660578">
              <w:rPr>
                <w:rFonts w:ascii="Times New Roman" w:hAnsi="Times New Roman"/>
                <w:sz w:val="22"/>
                <w:szCs w:val="22"/>
              </w:rPr>
              <w:t>hours</w:t>
            </w:r>
            <w:r w:rsidR="007453A1" w:rsidRPr="00660578">
              <w:rPr>
                <w:rFonts w:ascii="Times New Roman" w:hAnsi="Times New Roman"/>
                <w:sz w:val="20"/>
                <w:szCs w:val="20"/>
              </w:rPr>
              <w:t xml:space="preserve"> (</w:t>
            </w:r>
            <w:proofErr w:type="spellStart"/>
            <w:r w:rsidR="007453A1" w:rsidRPr="00660578">
              <w:rPr>
                <w:rFonts w:ascii="Times New Roman" w:hAnsi="Times New Roman"/>
                <w:sz w:val="20"/>
                <w:szCs w:val="20"/>
              </w:rPr>
              <w:t>lec</w:t>
            </w:r>
            <w:proofErr w:type="spellEnd"/>
            <w:r w:rsidR="007453A1" w:rsidRPr="00660578">
              <w:rPr>
                <w:rFonts w:ascii="Times New Roman" w:hAnsi="Times New Roman"/>
                <w:sz w:val="20"/>
                <w:szCs w:val="20"/>
              </w:rPr>
              <w:t>-lab credits x 24)</w:t>
            </w:r>
          </w:p>
        </w:tc>
        <w:tc>
          <w:tcPr>
            <w:tcW w:w="1228" w:type="pct"/>
          </w:tcPr>
          <w:p w:rsidR="007453A1" w:rsidRDefault="00660578">
            <w:pPr>
              <w:rPr>
                <w:sz w:val="22"/>
                <w:szCs w:val="22"/>
              </w:rPr>
            </w:pPr>
            <w:r>
              <w:rPr>
                <w:rFonts w:ascii="Times New Roman" w:hAnsi="Times New Roman"/>
                <w:sz w:val="22"/>
                <w:szCs w:val="22"/>
                <w:u w:val="single"/>
              </w:rPr>
              <w:t xml:space="preserve">   </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w:t>
            </w:r>
            <w:r w:rsidR="00B57493">
              <w:rPr>
                <w:rFonts w:ascii="Times New Roman" w:hAnsi="Times New Roman"/>
                <w:sz w:val="20"/>
                <w:szCs w:val="20"/>
              </w:rPr>
              <w:t>2</w:t>
            </w:r>
            <w:r w:rsidR="007453A1">
              <w:rPr>
                <w:rFonts w:ascii="Times New Roman" w:hAnsi="Times New Roman"/>
                <w:sz w:val="20"/>
                <w:szCs w:val="20"/>
              </w:rPr>
              <w:t>)</w:t>
            </w:r>
          </w:p>
        </w:tc>
      </w:tr>
      <w:tr w:rsidR="007453A1">
        <w:tc>
          <w:tcPr>
            <w:tcW w:w="1111" w:type="pct"/>
          </w:tcPr>
          <w:p w:rsidR="007453A1" w:rsidRDefault="00E931AB">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Lab</w:t>
            </w:r>
          </w:p>
        </w:tc>
        <w:tc>
          <w:tcPr>
            <w:tcW w:w="1311" w:type="pct"/>
          </w:tcPr>
          <w:p w:rsidR="007453A1" w:rsidRDefault="00E931AB">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30)</w:t>
            </w:r>
          </w:p>
        </w:tc>
        <w:tc>
          <w:tcPr>
            <w:tcW w:w="1350" w:type="pct"/>
          </w:tcPr>
          <w:p w:rsidR="007453A1" w:rsidRDefault="00E931AB">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36)</w:t>
            </w:r>
          </w:p>
        </w:tc>
        <w:tc>
          <w:tcPr>
            <w:tcW w:w="1228" w:type="pct"/>
          </w:tcPr>
          <w:p w:rsidR="007453A1" w:rsidRDefault="00E931AB">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33)</w:t>
            </w:r>
          </w:p>
        </w:tc>
      </w:tr>
      <w:tr w:rsidR="007453A1">
        <w:tc>
          <w:tcPr>
            <w:tcW w:w="1111" w:type="pct"/>
            <w:tcBorders>
              <w:bottom w:val="single" w:sz="4" w:space="0" w:color="FFFFFF"/>
            </w:tcBorders>
          </w:tcPr>
          <w:p w:rsidR="007453A1" w:rsidRDefault="00660578">
            <w:pPr>
              <w:rPr>
                <w:rFonts w:ascii="Times New Roman" w:hAnsi="Times New Roman"/>
              </w:rPr>
            </w:pPr>
            <w:r>
              <w:rPr>
                <w:rFonts w:ascii="Times New Roman" w:hAnsi="Times New Roman"/>
                <w:sz w:val="22"/>
                <w:szCs w:val="22"/>
                <w:u w:val="single"/>
              </w:rPr>
              <w:t>2</w:t>
            </w:r>
            <w:r w:rsidR="007453A1">
              <w:rPr>
                <w:rFonts w:ascii="Times New Roman" w:hAnsi="Times New Roman"/>
                <w:b/>
                <w:bCs/>
              </w:rPr>
              <w:t xml:space="preserve"> Total credits (sum)</w:t>
            </w:r>
          </w:p>
        </w:tc>
        <w:tc>
          <w:tcPr>
            <w:tcW w:w="1311" w:type="pct"/>
            <w:tcBorders>
              <w:bottom w:val="single" w:sz="4" w:space="0" w:color="FFFFFF"/>
            </w:tcBorders>
          </w:tcPr>
          <w:p w:rsidR="007453A1" w:rsidRDefault="00660578">
            <w:pPr>
              <w:rPr>
                <w:rFonts w:ascii="Times New Roman" w:hAnsi="Times New Roman"/>
                <w:sz w:val="20"/>
                <w:szCs w:val="20"/>
              </w:rPr>
            </w:pPr>
            <w:r>
              <w:rPr>
                <w:rFonts w:ascii="Times New Roman" w:hAnsi="Times New Roman"/>
                <w:sz w:val="22"/>
                <w:szCs w:val="22"/>
                <w:u w:val="single"/>
              </w:rPr>
              <w:t>2</w:t>
            </w:r>
            <w:r w:rsidR="00E84B8B">
              <w:rPr>
                <w:rFonts w:ascii="Times New Roman" w:hAnsi="Times New Roman"/>
                <w:sz w:val="22"/>
                <w:szCs w:val="22"/>
                <w:u w:val="single"/>
              </w:rPr>
              <w:t>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50" w:type="pct"/>
            <w:tcBorders>
              <w:bottom w:val="single" w:sz="4" w:space="0" w:color="FFFFFF"/>
            </w:tcBorders>
          </w:tcPr>
          <w:p w:rsidR="007453A1" w:rsidRDefault="00660578">
            <w:pPr>
              <w:rPr>
                <w:rFonts w:ascii="Times New Roman" w:hAnsi="Times New Roman"/>
              </w:rPr>
            </w:pPr>
            <w:r>
              <w:rPr>
                <w:rFonts w:ascii="Times New Roman" w:hAnsi="Times New Roman"/>
                <w:sz w:val="22"/>
                <w:szCs w:val="22"/>
                <w:u w:val="single"/>
              </w:rPr>
              <w:t>24</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228" w:type="pct"/>
            <w:tcBorders>
              <w:bottom w:val="single" w:sz="4" w:space="0" w:color="FFFFFF"/>
            </w:tcBorders>
          </w:tcPr>
          <w:p w:rsidR="007453A1" w:rsidRDefault="00660578">
            <w:pPr>
              <w:rPr>
                <w:rFonts w:ascii="Times New Roman" w:hAnsi="Times New Roman"/>
              </w:rPr>
            </w:pPr>
            <w:r>
              <w:rPr>
                <w:rFonts w:ascii="Times New Roman" w:hAnsi="Times New Roman"/>
                <w:sz w:val="22"/>
                <w:szCs w:val="22"/>
                <w:u w:val="single"/>
              </w:rPr>
              <w:t>22</w:t>
            </w:r>
            <w:r w:rsidR="007453A1">
              <w:rPr>
                <w:rFonts w:ascii="Times New Roman" w:hAnsi="Times New Roman"/>
                <w:b/>
                <w:bCs/>
              </w:rPr>
              <w:t xml:space="preserve"> Total hours </w:t>
            </w:r>
            <w:r w:rsidR="007453A1">
              <w:rPr>
                <w:rFonts w:ascii="Times New Roman" w:hAnsi="Times New Roman"/>
                <w:b/>
                <w:bCs/>
                <w:sz w:val="20"/>
                <w:szCs w:val="20"/>
              </w:rPr>
              <w:t>(sum)</w:t>
            </w:r>
          </w:p>
        </w:tc>
      </w:tr>
    </w:tbl>
    <w:p w:rsidR="007453A1" w:rsidRDefault="007453A1">
      <w:pPr>
        <w:spacing w:before="240" w:after="120"/>
        <w:rPr>
          <w:rFonts w:ascii="Times New Roman" w:hAnsi="Times New Roman"/>
          <w:b/>
          <w:bCs/>
        </w:rPr>
      </w:pPr>
      <w:r>
        <w:rPr>
          <w:rFonts w:ascii="Times New Roman" w:hAnsi="Times New Roman"/>
          <w:b/>
          <w:bCs/>
        </w:rPr>
        <w:t>What will change in this course as a result of changing the credits?</w:t>
      </w:r>
    </w:p>
    <w:p w:rsidR="007453A1" w:rsidRDefault="00E51386">
      <w:pPr>
        <w:spacing w:before="240" w:after="120"/>
        <w:rPr>
          <w:rFonts w:ascii="Times New Roman" w:hAnsi="Times New Roman"/>
        </w:rPr>
      </w:pPr>
      <w:r>
        <w:rPr>
          <w:rFonts w:ascii="Times New Roman" w:hAnsi="Times New Roman"/>
        </w:rPr>
        <w:fldChar w:fldCharType="begin">
          <w:ffData>
            <w:name w:val="Check43"/>
            <w:enabled/>
            <w:calcOnExit w:val="0"/>
            <w:checkBox>
              <w:sizeAuto/>
              <w:default w:val="1"/>
            </w:checkBox>
          </w:ffData>
        </w:fldChar>
      </w:r>
      <w:bookmarkStart w:id="15" w:name="Check43"/>
      <w:r>
        <w:rPr>
          <w:rFonts w:ascii="Times New Roman" w:hAnsi="Times New Roman"/>
        </w:rPr>
        <w:instrText xml:space="preserve"> FORMCHECKBOX </w:instrText>
      </w:r>
      <w:r w:rsidR="00377843">
        <w:rPr>
          <w:rFonts w:ascii="Times New Roman" w:hAnsi="Times New Roman"/>
        </w:rPr>
      </w:r>
      <w:r w:rsidR="00377843">
        <w:rPr>
          <w:rFonts w:ascii="Times New Roman" w:hAnsi="Times New Roman"/>
        </w:rPr>
        <w:fldChar w:fldCharType="separate"/>
      </w:r>
      <w:r>
        <w:rPr>
          <w:rFonts w:ascii="Times New Roman" w:hAnsi="Times New Roman"/>
        </w:rPr>
        <w:fldChar w:fldCharType="end"/>
      </w:r>
      <w:bookmarkEnd w:id="15"/>
      <w:r w:rsidR="007453A1">
        <w:rPr>
          <w:rFonts w:ascii="Times New Roman" w:hAnsi="Times New Roman"/>
        </w:rPr>
        <w:t xml:space="preserve"> Course Description </w:t>
      </w:r>
      <w:r w:rsidR="007453A1">
        <w:rPr>
          <w:rFonts w:ascii="Times New Roman" w:hAnsi="Times New Roman"/>
        </w:rPr>
        <w:tab/>
      </w:r>
      <w:r>
        <w:rPr>
          <w:rFonts w:ascii="Times New Roman" w:hAnsi="Times New Roman"/>
        </w:rPr>
        <w:fldChar w:fldCharType="begin">
          <w:ffData>
            <w:name w:val="Check45"/>
            <w:enabled/>
            <w:calcOnExit w:val="0"/>
            <w:checkBox>
              <w:sizeAuto/>
              <w:default w:val="1"/>
            </w:checkBox>
          </w:ffData>
        </w:fldChar>
      </w:r>
      <w:bookmarkStart w:id="16" w:name="Check45"/>
      <w:r>
        <w:rPr>
          <w:rFonts w:ascii="Times New Roman" w:hAnsi="Times New Roman"/>
        </w:rPr>
        <w:instrText xml:space="preserve"> FORMCHECKBOX </w:instrText>
      </w:r>
      <w:r w:rsidR="00377843">
        <w:rPr>
          <w:rFonts w:ascii="Times New Roman" w:hAnsi="Times New Roman"/>
        </w:rPr>
      </w:r>
      <w:r w:rsidR="00377843">
        <w:rPr>
          <w:rFonts w:ascii="Times New Roman" w:hAnsi="Times New Roman"/>
        </w:rPr>
        <w:fldChar w:fldCharType="separate"/>
      </w:r>
      <w:r>
        <w:rPr>
          <w:rFonts w:ascii="Times New Roman" w:hAnsi="Times New Roman"/>
        </w:rPr>
        <w:fldChar w:fldCharType="end"/>
      </w:r>
      <w:bookmarkEnd w:id="16"/>
      <w:r w:rsidR="007453A1">
        <w:rPr>
          <w:rFonts w:ascii="Times New Roman" w:hAnsi="Times New Roman"/>
        </w:rPr>
        <w:t xml:space="preserve"> Course Outline</w:t>
      </w:r>
      <w:r w:rsidR="007453A1">
        <w:rPr>
          <w:rFonts w:ascii="Times New Roman" w:hAnsi="Times New Roman"/>
        </w:rPr>
        <w:tab/>
      </w:r>
      <w:r w:rsidR="007453A1">
        <w:rPr>
          <w:rFonts w:ascii="Times New Roman" w:hAnsi="Times New Roman"/>
        </w:rPr>
        <w:tab/>
      </w: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sidR="00377843">
        <w:rPr>
          <w:rFonts w:ascii="Times New Roman" w:hAnsi="Times New Roman"/>
        </w:rPr>
      </w:r>
      <w:r w:rsidR="00377843">
        <w:rPr>
          <w:rFonts w:ascii="Times New Roman" w:hAnsi="Times New Roman"/>
        </w:rPr>
        <w:fldChar w:fldCharType="separate"/>
      </w:r>
      <w:r>
        <w:rPr>
          <w:rFonts w:ascii="Times New Roman" w:hAnsi="Times New Roman"/>
        </w:rPr>
        <w:fldChar w:fldCharType="end"/>
      </w:r>
      <w:r w:rsidR="007453A1">
        <w:rPr>
          <w:rFonts w:ascii="Times New Roman" w:hAnsi="Times New Roman"/>
        </w:rPr>
        <w:t xml:space="preserve"> Contact Hours</w:t>
      </w:r>
    </w:p>
    <w:p w:rsidR="007453A1" w:rsidRDefault="00E51386">
      <w:pPr>
        <w:spacing w:before="240" w:after="120"/>
        <w:rPr>
          <w:rFonts w:ascii="Times New Roman" w:hAnsi="Times New Roman"/>
        </w:rPr>
      </w:pPr>
      <w:r>
        <w:rPr>
          <w:rFonts w:ascii="Times New Roman" w:hAnsi="Times New Roman"/>
        </w:rPr>
        <w:fldChar w:fldCharType="begin">
          <w:ffData>
            <w:name w:val="Check44"/>
            <w:enabled/>
            <w:calcOnExit w:val="0"/>
            <w:checkBox>
              <w:sizeAuto/>
              <w:default w:val="1"/>
            </w:checkBox>
          </w:ffData>
        </w:fldChar>
      </w:r>
      <w:bookmarkStart w:id="17" w:name="Check44"/>
      <w:r>
        <w:rPr>
          <w:rFonts w:ascii="Times New Roman" w:hAnsi="Times New Roman"/>
        </w:rPr>
        <w:instrText xml:space="preserve"> FORMCHECKBOX </w:instrText>
      </w:r>
      <w:r w:rsidR="00377843">
        <w:rPr>
          <w:rFonts w:ascii="Times New Roman" w:hAnsi="Times New Roman"/>
        </w:rPr>
      </w:r>
      <w:r w:rsidR="00377843">
        <w:rPr>
          <w:rFonts w:ascii="Times New Roman" w:hAnsi="Times New Roman"/>
        </w:rPr>
        <w:fldChar w:fldCharType="separate"/>
      </w:r>
      <w:r>
        <w:rPr>
          <w:rFonts w:ascii="Times New Roman" w:hAnsi="Times New Roman"/>
        </w:rPr>
        <w:fldChar w:fldCharType="end"/>
      </w:r>
      <w:bookmarkEnd w:id="17"/>
      <w:r w:rsidR="007453A1">
        <w:rPr>
          <w:rFonts w:ascii="Times New Roman" w:hAnsi="Times New Roman"/>
        </w:rPr>
        <w:t xml:space="preserve"> Course Outcomes</w:t>
      </w:r>
      <w:r w:rsidR="007453A1">
        <w:rPr>
          <w:rFonts w:ascii="Times New Roman" w:hAnsi="Times New Roman"/>
        </w:rPr>
        <w:tab/>
      </w:r>
      <w:r w:rsidR="007453A1">
        <w:rPr>
          <w:rFonts w:ascii="Times New Roman" w:hAnsi="Times New Roman"/>
        </w:rPr>
        <w:tab/>
      </w:r>
      <w:bookmarkStart w:id="18" w:name="Check46"/>
      <w:r w:rsidR="00E931AB">
        <w:rPr>
          <w:rFonts w:ascii="Times New Roman" w:hAnsi="Times New Roman"/>
        </w:rPr>
        <w:fldChar w:fldCharType="begin">
          <w:ffData>
            <w:name w:val="Check46"/>
            <w:enabled/>
            <w:calcOnExit w:val="0"/>
            <w:checkBox>
              <w:sizeAuto/>
              <w:default w:val="0"/>
            </w:checkBox>
          </w:ffData>
        </w:fldChar>
      </w:r>
      <w:r w:rsidR="007453A1">
        <w:rPr>
          <w:rFonts w:ascii="Times New Roman" w:hAnsi="Times New Roman"/>
        </w:rPr>
        <w:instrText xml:space="preserve"> FORMCHECKBOX </w:instrText>
      </w:r>
      <w:r w:rsidR="00377843">
        <w:rPr>
          <w:rFonts w:ascii="Times New Roman" w:hAnsi="Times New Roman"/>
        </w:rPr>
      </w:r>
      <w:r w:rsidR="00377843">
        <w:rPr>
          <w:rFonts w:ascii="Times New Roman" w:hAnsi="Times New Roman"/>
        </w:rPr>
        <w:fldChar w:fldCharType="separate"/>
      </w:r>
      <w:r w:rsidR="00E931AB">
        <w:rPr>
          <w:rFonts w:ascii="Times New Roman" w:hAnsi="Times New Roman"/>
        </w:rPr>
        <w:fldChar w:fldCharType="end"/>
      </w:r>
      <w:bookmarkEnd w:id="18"/>
      <w:r w:rsidR="007453A1">
        <w:rPr>
          <w:rFonts w:ascii="Times New Roman" w:hAnsi="Times New Roman"/>
        </w:rPr>
        <w:t xml:space="preserve"> Other (explain): </w:t>
      </w:r>
      <w:bookmarkStart w:id="19" w:name="Text77"/>
      <w:r w:rsidR="00E931AB">
        <w:rPr>
          <w:rFonts w:ascii="Times New Roman" w:hAnsi="Times New Roman"/>
          <w:u w:val="single"/>
        </w:rPr>
        <w:fldChar w:fldCharType="begin">
          <w:ffData>
            <w:name w:val="Text77"/>
            <w:enabled/>
            <w:calcOnExit w:val="0"/>
            <w:textInput/>
          </w:ffData>
        </w:fldChar>
      </w:r>
      <w:r w:rsidR="007453A1">
        <w:rPr>
          <w:rFonts w:ascii="Times New Roman" w:hAnsi="Times New Roman"/>
          <w:u w:val="single"/>
        </w:rPr>
        <w:instrText xml:space="preserve"> FORMTEXT </w:instrText>
      </w:r>
      <w:r w:rsidR="00E931AB">
        <w:rPr>
          <w:rFonts w:ascii="Times New Roman" w:hAnsi="Times New Roman"/>
          <w:u w:val="single"/>
        </w:rPr>
      </w:r>
      <w:r w:rsidR="00E931AB">
        <w:rPr>
          <w:rFonts w:ascii="Times New Roman" w:hAnsi="Times New Roman"/>
          <w:u w:val="single"/>
        </w:rPr>
        <w:fldChar w:fldCharType="separate"/>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E931AB">
        <w:rPr>
          <w:rFonts w:ascii="Times New Roman" w:hAnsi="Times New Roman"/>
          <w:u w:val="single"/>
        </w:rPr>
        <w:fldChar w:fldCharType="end"/>
      </w:r>
      <w:bookmarkEnd w:id="19"/>
    </w:p>
    <w:p w:rsidR="007453A1" w:rsidRDefault="007453A1">
      <w:pPr>
        <w:spacing w:before="240" w:after="120"/>
        <w:rPr>
          <w:rFonts w:ascii="Times New Roman" w:hAnsi="Times New Roman"/>
          <w:b/>
          <w:bCs/>
        </w:rPr>
      </w:pPr>
      <w:r>
        <w:rPr>
          <w:rFonts w:ascii="Times New Roman" w:hAnsi="Times New Roman"/>
          <w:b/>
          <w:bCs/>
        </w:rPr>
        <w:t xml:space="preserve">Section 2. Proposed Course Outline </w:t>
      </w:r>
      <w:r>
        <w:rPr>
          <w:rFonts w:ascii="Times New Roman" w:hAnsi="Times New Roman"/>
          <w:sz w:val="20"/>
          <w:szCs w:val="20"/>
        </w:rPr>
        <w:t>(A general statement of course content that informs class syllabus construction.)</w:t>
      </w:r>
    </w:p>
    <w:p w:rsidR="007453A1" w:rsidRDefault="007453A1">
      <w:pPr>
        <w:spacing w:after="120"/>
        <w:rPr>
          <w:rFonts w:ascii="Times New Roman" w:hAnsi="Times New Roman" w:cs="Arial Unicode MS"/>
        </w:rPr>
      </w:pPr>
      <w:r>
        <w:rPr>
          <w:rFonts w:ascii="Times New Roman" w:hAnsi="Times New Roman"/>
        </w:rPr>
        <w:t xml:space="preserve">Course Number: </w:t>
      </w:r>
      <w:r w:rsidR="00E51386" w:rsidRPr="00E51386">
        <w:rPr>
          <w:rFonts w:ascii="Arial" w:hAnsi="Arial"/>
          <w:b/>
          <w:bCs/>
          <w:sz w:val="20"/>
          <w:u w:val="single"/>
        </w:rPr>
        <w:t>MUL 218</w:t>
      </w:r>
      <w:r>
        <w:rPr>
          <w:rFonts w:ascii="Times New Roman" w:hAnsi="Times New Roman"/>
        </w:rPr>
        <w:t xml:space="preserve"> Course Title for Banner:</w:t>
      </w:r>
      <w:r>
        <w:rPr>
          <w:rFonts w:ascii="Times New Roman" w:hAnsi="Times New Roman"/>
          <w:b/>
          <w:bCs/>
        </w:rPr>
        <w:t xml:space="preserve"> </w:t>
      </w:r>
      <w:r w:rsidR="00E51386" w:rsidRPr="00E51386">
        <w:rPr>
          <w:rFonts w:ascii="Arial" w:hAnsi="Arial" w:cs="Arial"/>
          <w:sz w:val="20"/>
          <w:szCs w:val="20"/>
          <w:u w:val="single"/>
        </w:rPr>
        <w:t>Business Practices for Media Arts</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for print catalog: </w:t>
      </w:r>
      <w:r w:rsidR="00E51386">
        <w:rPr>
          <w:rFonts w:ascii="Arial" w:hAnsi="Arial" w:cs="Arial"/>
          <w:sz w:val="20"/>
          <w:szCs w:val="20"/>
          <w:u w:val="single"/>
        </w:rPr>
        <w:t>MUL 218 Business Practices for Media Arts</w:t>
      </w:r>
      <w:r w:rsidR="00E51386">
        <w:rPr>
          <w:rFonts w:ascii="Lucida Grande" w:hAnsi="Lucida Grande" w:cs="Lucida Grande"/>
          <w:sz w:val="20"/>
          <w:szCs w:val="20"/>
          <w:u w:val="single"/>
        </w:rPr>
        <w:t> </w:t>
      </w:r>
    </w:p>
    <w:p w:rsidR="007453A1" w:rsidRDefault="007453A1" w:rsidP="00191004">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lastRenderedPageBreak/>
        <w:t xml:space="preserve">Prerequisites: </w:t>
      </w:r>
      <w:r w:rsidR="00E51386" w:rsidRPr="00E51386">
        <w:rPr>
          <w:rFonts w:ascii="Arial" w:hAnsi="Arial"/>
          <w:b/>
          <w:bCs/>
          <w:sz w:val="20"/>
          <w:u w:val="single"/>
        </w:rPr>
        <w:t>none</w:t>
      </w:r>
      <w:r>
        <w:rPr>
          <w:rFonts w:ascii="Times New Roman" w:hAnsi="Times New Roman"/>
        </w:rPr>
        <w:t xml:space="preserve"> Co-requisites: </w:t>
      </w:r>
      <w:r w:rsidR="00E51386" w:rsidRPr="00E51386">
        <w:rPr>
          <w:rFonts w:ascii="Arial" w:hAnsi="Arial"/>
          <w:b/>
          <w:bCs/>
          <w:sz w:val="20"/>
          <w:u w:val="single"/>
        </w:rPr>
        <w:t>none</w:t>
      </w:r>
    </w:p>
    <w:p w:rsidR="007453A1" w:rsidRDefault="007453A1">
      <w:pPr>
        <w:spacing w:after="120"/>
        <w:ind w:hanging="14"/>
        <w:rPr>
          <w:rFonts w:ascii="Times New Roman" w:hAnsi="Times New Roman"/>
        </w:rPr>
      </w:pPr>
      <w:r>
        <w:rPr>
          <w:rFonts w:ascii="Times New Roman" w:hAnsi="Times New Roman"/>
        </w:rPr>
        <w:t xml:space="preserve">Grade Option: </w:t>
      </w:r>
      <w:r w:rsidR="00E51386">
        <w:rPr>
          <w:rFonts w:ascii="Times New Roman" w:hAnsi="Times New Roman"/>
        </w:rPr>
        <w:fldChar w:fldCharType="begin">
          <w:ffData>
            <w:name w:val="Check41"/>
            <w:enabled/>
            <w:calcOnExit w:val="0"/>
            <w:checkBox>
              <w:sizeAuto/>
              <w:default w:val="1"/>
            </w:checkBox>
          </w:ffData>
        </w:fldChar>
      </w:r>
      <w:bookmarkStart w:id="20" w:name="Check41"/>
      <w:r w:rsidR="00E51386">
        <w:rPr>
          <w:rFonts w:ascii="Times New Roman" w:hAnsi="Times New Roman"/>
        </w:rPr>
        <w:instrText xml:space="preserve"> FORMCHECKBOX </w:instrText>
      </w:r>
      <w:r w:rsidR="00377843">
        <w:rPr>
          <w:rFonts w:ascii="Times New Roman" w:hAnsi="Times New Roman"/>
        </w:rPr>
      </w:r>
      <w:r w:rsidR="00377843">
        <w:rPr>
          <w:rFonts w:ascii="Times New Roman" w:hAnsi="Times New Roman"/>
        </w:rPr>
        <w:fldChar w:fldCharType="separate"/>
      </w:r>
      <w:r w:rsidR="00E51386">
        <w:rPr>
          <w:rFonts w:ascii="Times New Roman" w:hAnsi="Times New Roman"/>
        </w:rPr>
        <w:fldChar w:fldCharType="end"/>
      </w:r>
      <w:bookmarkEnd w:id="20"/>
      <w:r>
        <w:rPr>
          <w:rFonts w:ascii="Times New Roman" w:hAnsi="Times New Roman"/>
        </w:rPr>
        <w:t xml:space="preserve"> Graded (with P/NP option)  </w:t>
      </w:r>
      <w:bookmarkStart w:id="21" w:name="Check42"/>
      <w:r w:rsidR="00E931AB">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377843">
        <w:rPr>
          <w:rFonts w:ascii="Times New Roman" w:hAnsi="Times New Roman"/>
        </w:rPr>
      </w:r>
      <w:r w:rsidR="00377843">
        <w:rPr>
          <w:rFonts w:ascii="Times New Roman" w:hAnsi="Times New Roman"/>
        </w:rPr>
        <w:fldChar w:fldCharType="separate"/>
      </w:r>
      <w:r w:rsidR="00E931AB">
        <w:rPr>
          <w:rFonts w:ascii="Times New Roman" w:hAnsi="Times New Roman"/>
        </w:rPr>
        <w:fldChar w:fldCharType="end"/>
      </w:r>
      <w:bookmarkEnd w:id="21"/>
      <w:r>
        <w:rPr>
          <w:rFonts w:ascii="Times New Roman" w:hAnsi="Times New Roman"/>
        </w:rPr>
        <w:t xml:space="preserve"> Pass/No Pass only</w:t>
      </w:r>
    </w:p>
    <w:tbl>
      <w:tblPr>
        <w:tblW w:w="11717"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75"/>
        <w:gridCol w:w="2444"/>
        <w:gridCol w:w="2974"/>
        <w:gridCol w:w="3063"/>
        <w:gridCol w:w="2784"/>
        <w:gridCol w:w="377"/>
      </w:tblGrid>
      <w:tr w:rsidR="007453A1">
        <w:trPr>
          <w:gridAfter w:val="1"/>
          <w:wAfter w:w="161" w:type="pct"/>
        </w:trPr>
        <w:tc>
          <w:tcPr>
            <w:tcW w:w="1075" w:type="pct"/>
            <w:gridSpan w:val="2"/>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269"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07"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18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rPr>
          <w:gridAfter w:val="1"/>
          <w:wAfter w:w="161" w:type="pct"/>
        </w:trPr>
        <w:tc>
          <w:tcPr>
            <w:tcW w:w="1075" w:type="pct"/>
            <w:gridSpan w:val="2"/>
          </w:tcPr>
          <w:p w:rsidR="007453A1" w:rsidRDefault="00E51386">
            <w:pPr>
              <w:rPr>
                <w:rFonts w:ascii="Times New Roman" w:hAnsi="Times New Roman"/>
                <w:sz w:val="22"/>
                <w:szCs w:val="22"/>
              </w:rPr>
            </w:pPr>
            <w:r>
              <w:rPr>
                <w:rFonts w:ascii="Times New Roman" w:hAnsi="Times New Roman"/>
                <w:sz w:val="22"/>
                <w:szCs w:val="22"/>
                <w:u w:val="single"/>
              </w:rPr>
              <w:t>2</w:t>
            </w:r>
            <w:r w:rsidR="007453A1">
              <w:rPr>
                <w:rFonts w:ascii="Times New Roman" w:hAnsi="Times New Roman"/>
                <w:sz w:val="22"/>
                <w:szCs w:val="22"/>
              </w:rPr>
              <w:t xml:space="preserve"> Lecture</w:t>
            </w:r>
          </w:p>
        </w:tc>
        <w:tc>
          <w:tcPr>
            <w:tcW w:w="1269" w:type="pct"/>
          </w:tcPr>
          <w:p w:rsidR="007453A1" w:rsidRDefault="00E51386">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07" w:type="pct"/>
          </w:tcPr>
          <w:p w:rsidR="007453A1" w:rsidRDefault="00E51386">
            <w:pPr>
              <w:rPr>
                <w:rFonts w:ascii="Times New Roman" w:hAnsi="Times New Roman"/>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188" w:type="pct"/>
          </w:tcPr>
          <w:p w:rsidR="007453A1" w:rsidRDefault="00E51386" w:rsidP="00E51386">
            <w:pPr>
              <w:rPr>
                <w:rFonts w:ascii="Times New Roman" w:hAnsi="Times New Roman"/>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rPr>
          <w:gridAfter w:val="1"/>
          <w:wAfter w:w="161" w:type="pct"/>
        </w:trPr>
        <w:tc>
          <w:tcPr>
            <w:tcW w:w="1075" w:type="pct"/>
            <w:gridSpan w:val="2"/>
          </w:tcPr>
          <w:p w:rsidR="007453A1" w:rsidRDefault="00E51386">
            <w:pPr>
              <w:rPr>
                <w:rFonts w:ascii="Times New Roman" w:hAnsi="Times New Roman"/>
                <w:sz w:val="22"/>
                <w:szCs w:val="22"/>
              </w:rPr>
            </w:pPr>
            <w:r>
              <w:rPr>
                <w:rFonts w:ascii="Times New Roman" w:hAnsi="Times New Roman"/>
                <w:sz w:val="22"/>
                <w:szCs w:val="22"/>
                <w:u w:val="single"/>
              </w:rPr>
              <w:t>1</w:t>
            </w:r>
            <w:r w:rsidR="007453A1">
              <w:rPr>
                <w:rFonts w:ascii="Times New Roman" w:hAnsi="Times New Roman"/>
                <w:sz w:val="22"/>
                <w:szCs w:val="22"/>
              </w:rPr>
              <w:t xml:space="preserve"> </w:t>
            </w:r>
            <w:proofErr w:type="spellStart"/>
            <w:r w:rsidR="007453A1">
              <w:rPr>
                <w:rFonts w:ascii="Times New Roman" w:hAnsi="Times New Roman"/>
                <w:sz w:val="22"/>
                <w:szCs w:val="22"/>
              </w:rPr>
              <w:t>Lec</w:t>
            </w:r>
            <w:proofErr w:type="spellEnd"/>
            <w:r w:rsidR="007453A1">
              <w:rPr>
                <w:rFonts w:ascii="Times New Roman" w:hAnsi="Times New Roman"/>
                <w:sz w:val="22"/>
                <w:szCs w:val="22"/>
              </w:rPr>
              <w:t>/Lab</w:t>
            </w:r>
          </w:p>
        </w:tc>
        <w:tc>
          <w:tcPr>
            <w:tcW w:w="1269" w:type="pct"/>
          </w:tcPr>
          <w:p w:rsidR="007453A1" w:rsidRDefault="00E51386">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20)</w:t>
            </w:r>
          </w:p>
        </w:tc>
        <w:tc>
          <w:tcPr>
            <w:tcW w:w="1307" w:type="pct"/>
          </w:tcPr>
          <w:p w:rsidR="007453A1" w:rsidRDefault="00E51386">
            <w:pPr>
              <w:rPr>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24)</w:t>
            </w:r>
          </w:p>
        </w:tc>
        <w:tc>
          <w:tcPr>
            <w:tcW w:w="1188" w:type="pct"/>
          </w:tcPr>
          <w:p w:rsidR="007453A1" w:rsidRDefault="00E51386">
            <w:pPr>
              <w:rPr>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w:t>
            </w:r>
            <w:r w:rsidR="008765EB">
              <w:rPr>
                <w:rFonts w:ascii="Times New Roman" w:hAnsi="Times New Roman"/>
                <w:sz w:val="20"/>
                <w:szCs w:val="20"/>
              </w:rPr>
              <w:t>2</w:t>
            </w:r>
            <w:r w:rsidR="007453A1">
              <w:rPr>
                <w:rFonts w:ascii="Times New Roman" w:hAnsi="Times New Roman"/>
                <w:sz w:val="20"/>
                <w:szCs w:val="20"/>
              </w:rPr>
              <w:t>)</w:t>
            </w:r>
          </w:p>
        </w:tc>
      </w:tr>
      <w:tr w:rsidR="007453A1">
        <w:trPr>
          <w:gridAfter w:val="1"/>
          <w:wAfter w:w="161" w:type="pct"/>
        </w:trPr>
        <w:tc>
          <w:tcPr>
            <w:tcW w:w="1075" w:type="pct"/>
            <w:gridSpan w:val="2"/>
          </w:tcPr>
          <w:p w:rsidR="007453A1" w:rsidRDefault="00E931AB">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Lab</w:t>
            </w:r>
          </w:p>
        </w:tc>
        <w:tc>
          <w:tcPr>
            <w:tcW w:w="1269" w:type="pct"/>
          </w:tcPr>
          <w:p w:rsidR="007453A1" w:rsidRDefault="00E931AB">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30)</w:t>
            </w:r>
          </w:p>
        </w:tc>
        <w:tc>
          <w:tcPr>
            <w:tcW w:w="1307" w:type="pct"/>
          </w:tcPr>
          <w:p w:rsidR="007453A1" w:rsidRDefault="00E931AB">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36)</w:t>
            </w:r>
          </w:p>
        </w:tc>
        <w:tc>
          <w:tcPr>
            <w:tcW w:w="1188" w:type="pct"/>
          </w:tcPr>
          <w:p w:rsidR="007453A1" w:rsidRDefault="00E931AB">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sidR="007453A1">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sidR="007453A1">
              <w:rPr>
                <w:rFonts w:ascii="Times New Roman" w:hAnsi="Times New Roman"/>
                <w:noProof/>
                <w:sz w:val="22"/>
                <w:szCs w:val="22"/>
                <w:u w:val="single"/>
              </w:rPr>
              <w:t> </w:t>
            </w:r>
            <w:r w:rsidR="007453A1">
              <w:rPr>
                <w:rFonts w:ascii="Times New Roman" w:hAnsi="Times New Roman"/>
                <w:noProof/>
                <w:sz w:val="22"/>
                <w:szCs w:val="22"/>
                <w:u w:val="single"/>
              </w:rPr>
              <w:t> </w:t>
            </w:r>
            <w:r>
              <w:rPr>
                <w:rFonts w:ascii="Times New Roman" w:hAnsi="Times New Roman"/>
                <w:sz w:val="22"/>
                <w:szCs w:val="22"/>
                <w:u w:val="single"/>
              </w:rPr>
              <w:fldChar w:fldCharType="end"/>
            </w:r>
            <w:r w:rsidR="007453A1">
              <w:rPr>
                <w:rFonts w:ascii="Times New Roman" w:hAnsi="Times New Roman"/>
                <w:sz w:val="22"/>
                <w:szCs w:val="22"/>
              </w:rPr>
              <w:t xml:space="preserve"> hours</w:t>
            </w:r>
            <w:r w:rsidR="007453A1">
              <w:rPr>
                <w:rFonts w:ascii="Times New Roman" w:hAnsi="Times New Roman"/>
                <w:sz w:val="20"/>
                <w:szCs w:val="20"/>
              </w:rPr>
              <w:t xml:space="preserve"> (lab credits x 33)</w:t>
            </w:r>
          </w:p>
        </w:tc>
      </w:tr>
      <w:tr w:rsidR="007453A1">
        <w:trPr>
          <w:gridAfter w:val="1"/>
          <w:wAfter w:w="161" w:type="pct"/>
        </w:trPr>
        <w:tc>
          <w:tcPr>
            <w:tcW w:w="1075" w:type="pct"/>
            <w:gridSpan w:val="2"/>
          </w:tcPr>
          <w:p w:rsidR="007453A1" w:rsidRDefault="00E51386">
            <w:pPr>
              <w:rPr>
                <w:rFonts w:ascii="Times New Roman" w:hAnsi="Times New Roman"/>
              </w:rPr>
            </w:pPr>
            <w:r>
              <w:rPr>
                <w:rFonts w:ascii="Times New Roman" w:hAnsi="Times New Roman"/>
                <w:sz w:val="22"/>
                <w:szCs w:val="22"/>
                <w:u w:val="single"/>
              </w:rPr>
              <w:t>3</w:t>
            </w:r>
            <w:r w:rsidR="007453A1">
              <w:rPr>
                <w:rFonts w:ascii="Times New Roman" w:hAnsi="Times New Roman"/>
                <w:b/>
                <w:bCs/>
              </w:rPr>
              <w:t xml:space="preserve"> Total credits (sum)</w:t>
            </w:r>
          </w:p>
        </w:tc>
        <w:tc>
          <w:tcPr>
            <w:tcW w:w="1269" w:type="pct"/>
          </w:tcPr>
          <w:p w:rsidR="007453A1" w:rsidRDefault="00E51386">
            <w:pPr>
              <w:rPr>
                <w:rFonts w:ascii="Times New Roman" w:hAnsi="Times New Roman"/>
                <w:sz w:val="20"/>
                <w:szCs w:val="20"/>
              </w:rPr>
            </w:pPr>
            <w:r>
              <w:rPr>
                <w:rFonts w:ascii="Times New Roman" w:hAnsi="Times New Roman"/>
                <w:sz w:val="22"/>
                <w:szCs w:val="22"/>
                <w:u w:val="single"/>
              </w:rPr>
              <w:t>40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07" w:type="pct"/>
          </w:tcPr>
          <w:p w:rsidR="007453A1" w:rsidRDefault="00E51386">
            <w:pPr>
              <w:rPr>
                <w:rFonts w:ascii="Times New Roman" w:hAnsi="Times New Roman"/>
              </w:rPr>
            </w:pPr>
            <w:r>
              <w:rPr>
                <w:rFonts w:ascii="Times New Roman" w:hAnsi="Times New Roman"/>
                <w:sz w:val="22"/>
                <w:szCs w:val="22"/>
                <w:u w:val="single"/>
              </w:rPr>
              <w:t>48</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188" w:type="pct"/>
          </w:tcPr>
          <w:p w:rsidR="007453A1" w:rsidRDefault="00E51386">
            <w:pPr>
              <w:rPr>
                <w:rFonts w:ascii="Times New Roman" w:hAnsi="Times New Roman"/>
              </w:rPr>
            </w:pPr>
            <w:r>
              <w:rPr>
                <w:rFonts w:ascii="Times New Roman" w:hAnsi="Times New Roman"/>
                <w:sz w:val="22"/>
                <w:szCs w:val="22"/>
                <w:u w:val="single"/>
              </w:rPr>
              <w:t>44</w:t>
            </w:r>
            <w:r w:rsidR="007453A1">
              <w:rPr>
                <w:rFonts w:ascii="Times New Roman" w:hAnsi="Times New Roman"/>
                <w:b/>
                <w:bCs/>
              </w:rPr>
              <w:t xml:space="preserve"> Total hours </w:t>
            </w:r>
            <w:r w:rsidR="007453A1">
              <w:rPr>
                <w:rFonts w:ascii="Times New Roman" w:hAnsi="Times New Roman"/>
                <w:b/>
                <w:bCs/>
                <w:sz w:val="20"/>
                <w:szCs w:val="20"/>
              </w:rPr>
              <w:t>(sum)</w:t>
            </w:r>
          </w:p>
        </w:tc>
      </w:tr>
      <w:tr w:rsidR="007453A1">
        <w:tblPrEx>
          <w:tblCellMar>
            <w:top w:w="15" w:type="dxa"/>
            <w:left w:w="15" w:type="dxa"/>
            <w:bottom w:w="15" w:type="dxa"/>
            <w:right w:w="15" w:type="dxa"/>
          </w:tblCellMar>
        </w:tblPrEx>
        <w:trPr>
          <w:gridBefore w:val="1"/>
          <w:wBefore w:w="32" w:type="pct"/>
        </w:trPr>
        <w:tc>
          <w:tcPr>
            <w:tcW w:w="4968" w:type="pct"/>
            <w:gridSpan w:val="5"/>
            <w:vAlign w:val="center"/>
          </w:tcPr>
          <w:p w:rsidR="007453A1" w:rsidRDefault="007453A1">
            <w:pPr>
              <w:rPr>
                <w:rFonts w:ascii="Times New Roman" w:hAnsi="Times New Roman"/>
                <w:b/>
                <w:bCs/>
              </w:rPr>
            </w:pPr>
          </w:p>
          <w:p w:rsidR="007453A1" w:rsidRDefault="007453A1">
            <w:pPr>
              <w:rPr>
                <w:rFonts w:ascii="Times New Roman" w:hAnsi="Times New Roman" w:cs="Arial Unicode MS"/>
                <w:b/>
                <w:bCs/>
              </w:rPr>
            </w:pPr>
            <w:r>
              <w:rPr>
                <w:rFonts w:ascii="Times New Roman" w:hAnsi="Times New Roman"/>
                <w:b/>
                <w:bCs/>
              </w:rPr>
              <w:t>Original Course Description:</w:t>
            </w:r>
            <w:r w:rsidR="00E51386">
              <w:rPr>
                <w:rFonts w:ascii="Times New Roman" w:hAnsi="Times New Roman"/>
                <w:b/>
                <w:bCs/>
              </w:rPr>
              <w:t xml:space="preserve"> </w:t>
            </w:r>
            <w:r w:rsidR="00E51386">
              <w:rPr>
                <w:rFonts w:ascii="Times New Roman" w:hAnsi="Times New Roman"/>
                <w:b/>
                <w:bCs/>
              </w:rPr>
              <w:br/>
            </w:r>
            <w:r w:rsidR="00E51386">
              <w:rPr>
                <w:rFonts w:ascii="Arial" w:hAnsi="Arial" w:cs="Arial"/>
                <w:sz w:val="20"/>
                <w:szCs w:val="20"/>
              </w:rPr>
              <w:t xml:space="preserve">An exploration of common business practices in the graphic, multimedia, and web design fields. Students are exposed to </w:t>
            </w:r>
            <w:r w:rsidR="00191004">
              <w:rPr>
                <w:rFonts w:ascii="Arial" w:hAnsi="Arial" w:cs="Arial"/>
                <w:sz w:val="20"/>
                <w:szCs w:val="20"/>
              </w:rPr>
              <w:br/>
            </w:r>
            <w:r w:rsidR="00E51386">
              <w:rPr>
                <w:rFonts w:ascii="Arial" w:hAnsi="Arial" w:cs="Arial"/>
                <w:sz w:val="20"/>
                <w:szCs w:val="20"/>
              </w:rPr>
              <w:t xml:space="preserve">the skills necessary to successfully manage an art design department or to run a freelance business. Provides students </w:t>
            </w:r>
            <w:r w:rsidR="00191004">
              <w:rPr>
                <w:rFonts w:ascii="Arial" w:hAnsi="Arial" w:cs="Arial"/>
                <w:sz w:val="20"/>
                <w:szCs w:val="20"/>
              </w:rPr>
              <w:br/>
            </w:r>
            <w:r w:rsidR="00E51386">
              <w:rPr>
                <w:rFonts w:ascii="Arial" w:hAnsi="Arial" w:cs="Arial"/>
                <w:sz w:val="20"/>
                <w:szCs w:val="20"/>
              </w:rPr>
              <w:t xml:space="preserve">with a working knowledge of project management from initial client contact through completion, including an understanding </w:t>
            </w:r>
            <w:r w:rsidR="00191004">
              <w:rPr>
                <w:rFonts w:ascii="Arial" w:hAnsi="Arial" w:cs="Arial"/>
                <w:sz w:val="20"/>
                <w:szCs w:val="20"/>
              </w:rPr>
              <w:br/>
            </w:r>
            <w:r w:rsidR="00E51386">
              <w:rPr>
                <w:rFonts w:ascii="Arial" w:hAnsi="Arial" w:cs="Arial"/>
                <w:sz w:val="20"/>
                <w:szCs w:val="20"/>
              </w:rPr>
              <w:t xml:space="preserve">of how to establish and maintain timelines, budgets, and workflow. Throughout the curriculum, students are exposed to the </w:t>
            </w:r>
            <w:r w:rsidR="00191004">
              <w:rPr>
                <w:rFonts w:ascii="Arial" w:hAnsi="Arial" w:cs="Arial"/>
                <w:sz w:val="20"/>
                <w:szCs w:val="20"/>
              </w:rPr>
              <w:br/>
            </w:r>
            <w:r w:rsidR="00E51386">
              <w:rPr>
                <w:rFonts w:ascii="Arial" w:hAnsi="Arial" w:cs="Arial"/>
                <w:sz w:val="20"/>
                <w:szCs w:val="20"/>
              </w:rPr>
              <w:t>role of ethics in the design profession. </w:t>
            </w:r>
          </w:p>
        </w:tc>
      </w:tr>
      <w:tr w:rsidR="007453A1">
        <w:tblPrEx>
          <w:tblCellMar>
            <w:top w:w="15" w:type="dxa"/>
            <w:left w:w="15" w:type="dxa"/>
            <w:bottom w:w="15" w:type="dxa"/>
            <w:right w:w="15" w:type="dxa"/>
          </w:tblCellMar>
        </w:tblPrEx>
        <w:trPr>
          <w:gridBefore w:val="1"/>
          <w:wBefore w:w="32" w:type="pct"/>
        </w:trPr>
        <w:tc>
          <w:tcPr>
            <w:tcW w:w="4968" w:type="pct"/>
            <w:gridSpan w:val="5"/>
            <w:tcBorders>
              <w:bottom w:val="single" w:sz="4" w:space="0" w:color="FFFFFF"/>
            </w:tcBorders>
            <w:vAlign w:val="center"/>
          </w:tcPr>
          <w:p w:rsidR="007453A1" w:rsidRDefault="007453A1">
            <w:pPr>
              <w:spacing w:before="120" w:after="120"/>
              <w:ind w:left="619" w:hanging="619"/>
              <w:rPr>
                <w:rFonts w:ascii="Times New Roman" w:hAnsi="Times New Roman" w:cs="Arial Unicode MS"/>
              </w:rPr>
            </w:pPr>
          </w:p>
        </w:tc>
      </w:tr>
    </w:tbl>
    <w:p w:rsidR="007453A1" w:rsidRDefault="007453A1" w:rsidP="00E51386">
      <w:pPr>
        <w:rPr>
          <w:rFonts w:ascii="Times New Roman" w:hAnsi="Times New Roman"/>
        </w:rPr>
      </w:pPr>
    </w:p>
    <w:tbl>
      <w:tblPr>
        <w:tblW w:w="5375"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15" w:type="dxa"/>
          <w:left w:w="15" w:type="dxa"/>
          <w:bottom w:w="15" w:type="dxa"/>
          <w:right w:w="15" w:type="dxa"/>
        </w:tblCellMar>
        <w:tblLook w:val="0000" w:firstRow="0" w:lastRow="0" w:firstColumn="0" w:lastColumn="0" w:noHBand="0" w:noVBand="0"/>
      </w:tblPr>
      <w:tblGrid>
        <w:gridCol w:w="5726"/>
        <w:gridCol w:w="5916"/>
      </w:tblGrid>
      <w:tr w:rsidR="007453A1">
        <w:tc>
          <w:tcPr>
            <w:tcW w:w="5000" w:type="pct"/>
            <w:gridSpan w:val="2"/>
            <w:tcBorders>
              <w:top w:val="single" w:sz="4" w:space="0" w:color="FFFFFF"/>
            </w:tcBorders>
            <w:vAlign w:val="center"/>
          </w:tcPr>
          <w:p w:rsidR="007453A1" w:rsidRDefault="007453A1" w:rsidP="00E51386">
            <w:pPr>
              <w:rPr>
                <w:rFonts w:ascii="Times New Roman" w:hAnsi="Times New Roman" w:cs="Arial Unicode MS"/>
                <w:b/>
                <w:bCs/>
              </w:rPr>
            </w:pPr>
            <w:r>
              <w:rPr>
                <w:rFonts w:ascii="Times New Roman" w:hAnsi="Times New Roman"/>
                <w:b/>
                <w:bCs/>
              </w:rPr>
              <w:t>New Course Description (</w:t>
            </w:r>
            <w:r w:rsidR="005138FC">
              <w:rPr>
                <w:rFonts w:ascii="Times New Roman" w:hAnsi="Times New Roman"/>
                <w:b/>
                <w:bCs/>
              </w:rPr>
              <w:t>300</w:t>
            </w:r>
            <w:r>
              <w:rPr>
                <w:rFonts w:ascii="Times New Roman" w:hAnsi="Times New Roman"/>
                <w:b/>
                <w:bCs/>
              </w:rPr>
              <w:t xml:space="preserve"> character limit):</w:t>
            </w:r>
            <w:r w:rsidR="00E51386">
              <w:rPr>
                <w:rFonts w:ascii="Times New Roman" w:hAnsi="Times New Roman"/>
                <w:b/>
                <w:bCs/>
              </w:rPr>
              <w:t xml:space="preserve"> </w:t>
            </w:r>
            <w:r w:rsidR="00E51386">
              <w:rPr>
                <w:rFonts w:ascii="Times New Roman" w:hAnsi="Times New Roman"/>
                <w:b/>
                <w:bCs/>
              </w:rPr>
              <w:br/>
            </w:r>
            <w:r w:rsidR="00E51386">
              <w:rPr>
                <w:rFonts w:ascii="Arial" w:hAnsi="Arial" w:cs="Arial"/>
                <w:sz w:val="20"/>
                <w:szCs w:val="20"/>
              </w:rPr>
              <w:t xml:space="preserve">An exploration of common business practices in the graphic, multimedia, and web design fields. Students are exposed to </w:t>
            </w:r>
            <w:r w:rsidR="00191004">
              <w:rPr>
                <w:rFonts w:ascii="Arial" w:hAnsi="Arial" w:cs="Arial"/>
                <w:sz w:val="20"/>
                <w:szCs w:val="20"/>
              </w:rPr>
              <w:br/>
            </w:r>
            <w:r w:rsidR="00E51386">
              <w:rPr>
                <w:rFonts w:ascii="Arial" w:hAnsi="Arial" w:cs="Arial"/>
                <w:sz w:val="20"/>
                <w:szCs w:val="20"/>
              </w:rPr>
              <w:t xml:space="preserve">the skills necessary to successfully manage a freelance business. Provides students with a working knowledge of project management from initial client contact through completion, including an understanding of how to establish and maintain </w:t>
            </w:r>
            <w:r w:rsidR="00191004">
              <w:rPr>
                <w:rFonts w:ascii="Arial" w:hAnsi="Arial" w:cs="Arial"/>
                <w:sz w:val="20"/>
                <w:szCs w:val="20"/>
              </w:rPr>
              <w:br/>
            </w:r>
            <w:r w:rsidR="00E51386">
              <w:rPr>
                <w:rFonts w:ascii="Arial" w:hAnsi="Arial" w:cs="Arial"/>
                <w:sz w:val="20"/>
                <w:szCs w:val="20"/>
              </w:rPr>
              <w:t xml:space="preserve">timelines, budgets, and work flow. This course also covers preparation of components for job searching including resume </w:t>
            </w:r>
            <w:r w:rsidR="00191004">
              <w:rPr>
                <w:rFonts w:ascii="Arial" w:hAnsi="Arial" w:cs="Arial"/>
                <w:sz w:val="20"/>
                <w:szCs w:val="20"/>
              </w:rPr>
              <w:br/>
            </w:r>
            <w:r w:rsidR="00E51386">
              <w:rPr>
                <w:rFonts w:ascii="Arial" w:hAnsi="Arial" w:cs="Arial"/>
                <w:sz w:val="20"/>
                <w:szCs w:val="20"/>
              </w:rPr>
              <w:t xml:space="preserve">writing, business correspondence and creating an online and social media presence as applicable to the media arts </w:t>
            </w:r>
            <w:r w:rsidR="00191004">
              <w:rPr>
                <w:rFonts w:ascii="Arial" w:hAnsi="Arial" w:cs="Arial"/>
                <w:sz w:val="20"/>
                <w:szCs w:val="20"/>
              </w:rPr>
              <w:br/>
            </w:r>
            <w:r w:rsidR="00E51386">
              <w:rPr>
                <w:rFonts w:ascii="Arial" w:hAnsi="Arial" w:cs="Arial"/>
                <w:sz w:val="20"/>
                <w:szCs w:val="20"/>
              </w:rPr>
              <w:t xml:space="preserve">profession. Throughout the curriculum, students are exposed to the role of ethics in the design profession. This course </w:t>
            </w:r>
            <w:r w:rsidR="00191004">
              <w:rPr>
                <w:rFonts w:ascii="Arial" w:hAnsi="Arial" w:cs="Arial"/>
                <w:sz w:val="20"/>
                <w:szCs w:val="20"/>
              </w:rPr>
              <w:br/>
            </w:r>
            <w:r w:rsidR="00E51386">
              <w:rPr>
                <w:rFonts w:ascii="Arial" w:hAnsi="Arial" w:cs="Arial"/>
                <w:sz w:val="20"/>
                <w:szCs w:val="20"/>
              </w:rPr>
              <w:t>may be offered through Distance Learning, traditional classroom instruction, or as a hybrid course.</w:t>
            </w:r>
            <w:r w:rsidR="00E51386">
              <w:rPr>
                <w:rFonts w:ascii="Times New Roman" w:hAnsi="Times New Roman"/>
                <w:b/>
                <w:bCs/>
              </w:rPr>
              <w:br/>
            </w:r>
          </w:p>
        </w:tc>
      </w:tr>
      <w:bookmarkStart w:id="22" w:name="Text64"/>
      <w:tr w:rsidR="007453A1">
        <w:tc>
          <w:tcPr>
            <w:tcW w:w="5000" w:type="pct"/>
            <w:gridSpan w:val="2"/>
            <w:vAlign w:val="center"/>
          </w:tcPr>
          <w:p w:rsidR="007453A1" w:rsidRDefault="00E931AB">
            <w:pPr>
              <w:spacing w:before="120" w:after="120"/>
              <w:ind w:left="619" w:hanging="619"/>
              <w:rPr>
                <w:rFonts w:ascii="Times New Roman" w:hAnsi="Times New Roman" w:cs="Arial Unicode MS"/>
              </w:rPr>
            </w:pPr>
            <w:r>
              <w:rPr>
                <w:rFonts w:ascii="Times New Roman" w:hAnsi="Times New Roman"/>
              </w:rPr>
              <w:fldChar w:fldCharType="begin">
                <w:ffData>
                  <w:name w:val="Text64"/>
                  <w:enabled/>
                  <w:calcOnExit w:val="0"/>
                  <w:textInput>
                    <w:maxLength w:val="100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bookmarkEnd w:id="22"/>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t>Original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Used</w:t>
            </w:r>
          </w:p>
        </w:tc>
      </w:tr>
      <w:tr w:rsidR="007453A1">
        <w:tc>
          <w:tcPr>
            <w:tcW w:w="245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did the student </w:t>
            </w:r>
            <w:r>
              <w:rPr>
                <w:rFonts w:ascii="Times New Roman" w:hAnsi="Times New Roman"/>
                <w:b/>
                <w:bCs/>
                <w:i/>
                <w:iCs/>
                <w:sz w:val="20"/>
                <w:szCs w:val="20"/>
              </w:rPr>
              <w:t>know,</w:t>
            </w:r>
            <w:r>
              <w:rPr>
                <w:rFonts w:ascii="Times New Roman" w:hAnsi="Times New Roman"/>
                <w:sz w:val="20"/>
                <w:szCs w:val="20"/>
              </w:rPr>
              <w:t xml:space="preserve"> what could the student </w:t>
            </w:r>
            <w:r>
              <w:rPr>
                <w:rFonts w:ascii="Times New Roman" w:hAnsi="Times New Roman"/>
                <w:b/>
                <w:bCs/>
                <w:i/>
                <w:iCs/>
                <w:sz w:val="20"/>
                <w:szCs w:val="20"/>
              </w:rPr>
              <w:t>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would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w:t>
            </w:r>
          </w:p>
        </w:tc>
        <w:tc>
          <w:tcPr>
            <w:tcW w:w="254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did you gather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include departmental tests, written products, portfolios, juried performances, quizzes and exams, or alternative assessments such as qualitative studies, capstone </w:t>
            </w:r>
            <w:r w:rsidR="00191004">
              <w:rPr>
                <w:rFonts w:ascii="Times New Roman" w:hAnsi="Times New Roman"/>
                <w:sz w:val="20"/>
                <w:szCs w:val="20"/>
              </w:rPr>
              <w:br/>
            </w:r>
            <w:r>
              <w:rPr>
                <w:rFonts w:ascii="Times New Roman" w:hAnsi="Times New Roman"/>
                <w:sz w:val="20"/>
                <w:szCs w:val="20"/>
              </w:rPr>
              <w:t>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was assessed:</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A. </w:t>
            </w:r>
            <w:r w:rsidR="00C304C5">
              <w:rPr>
                <w:rFonts w:ascii="Arial" w:hAnsi="Arial" w:cs="Arial"/>
                <w:sz w:val="20"/>
                <w:szCs w:val="20"/>
              </w:rPr>
              <w:t>Be</w:t>
            </w:r>
            <w:r w:rsidR="00C304C5">
              <w:rPr>
                <w:rFonts w:ascii="Arial" w:hAnsi="Arial" w:cs="Arial"/>
                <w:spacing w:val="19"/>
                <w:kern w:val="1"/>
                <w:sz w:val="20"/>
                <w:szCs w:val="20"/>
              </w:rPr>
              <w:t xml:space="preserve"> </w:t>
            </w:r>
            <w:r w:rsidR="00C304C5">
              <w:rPr>
                <w:rFonts w:ascii="Arial" w:hAnsi="Arial" w:cs="Arial"/>
                <w:kern w:val="1"/>
                <w:sz w:val="20"/>
                <w:szCs w:val="20"/>
              </w:rPr>
              <w:t>able</w:t>
            </w:r>
            <w:r w:rsidR="00C304C5">
              <w:rPr>
                <w:rFonts w:ascii="Arial" w:hAnsi="Arial" w:cs="Arial"/>
                <w:spacing w:val="8"/>
                <w:kern w:val="1"/>
                <w:sz w:val="20"/>
                <w:szCs w:val="20"/>
              </w:rPr>
              <w:t xml:space="preserve"> </w:t>
            </w:r>
            <w:r w:rsidR="00C304C5">
              <w:rPr>
                <w:rFonts w:ascii="Arial" w:hAnsi="Arial" w:cs="Arial"/>
                <w:kern w:val="1"/>
                <w:sz w:val="20"/>
                <w:szCs w:val="20"/>
              </w:rPr>
              <w:t>to</w:t>
            </w:r>
            <w:r w:rsidR="00C304C5">
              <w:rPr>
                <w:rFonts w:ascii="Arial" w:hAnsi="Arial" w:cs="Arial"/>
                <w:spacing w:val="9"/>
                <w:kern w:val="1"/>
                <w:sz w:val="20"/>
                <w:szCs w:val="20"/>
              </w:rPr>
              <w:t xml:space="preserve"> </w:t>
            </w:r>
            <w:r w:rsidR="00C304C5">
              <w:rPr>
                <w:rFonts w:ascii="Arial" w:hAnsi="Arial" w:cs="Arial"/>
                <w:kern w:val="1"/>
                <w:sz w:val="20"/>
                <w:szCs w:val="20"/>
              </w:rPr>
              <w:t>establish</w:t>
            </w:r>
            <w:r w:rsidR="00C304C5">
              <w:rPr>
                <w:rFonts w:ascii="Arial" w:hAnsi="Arial" w:cs="Arial"/>
                <w:spacing w:val="35"/>
                <w:kern w:val="1"/>
                <w:sz w:val="20"/>
                <w:szCs w:val="20"/>
              </w:rPr>
              <w:t xml:space="preserve"> </w:t>
            </w:r>
            <w:r w:rsidR="00C304C5">
              <w:rPr>
                <w:rFonts w:ascii="Arial" w:hAnsi="Arial" w:cs="Arial"/>
                <w:kern w:val="1"/>
                <w:sz w:val="20"/>
                <w:szCs w:val="20"/>
              </w:rPr>
              <w:t>an</w:t>
            </w:r>
            <w:r w:rsidR="00C304C5">
              <w:rPr>
                <w:rFonts w:ascii="Arial" w:hAnsi="Arial" w:cs="Arial"/>
                <w:spacing w:val="22"/>
                <w:kern w:val="1"/>
                <w:sz w:val="20"/>
                <w:szCs w:val="20"/>
              </w:rPr>
              <w:t xml:space="preserve"> </w:t>
            </w:r>
            <w:r w:rsidR="00C304C5">
              <w:rPr>
                <w:rFonts w:ascii="Arial" w:hAnsi="Arial" w:cs="Arial"/>
                <w:kern w:val="1"/>
                <w:sz w:val="20"/>
                <w:szCs w:val="20"/>
              </w:rPr>
              <w:t>organized</w:t>
            </w:r>
            <w:r w:rsidR="00C304C5">
              <w:rPr>
                <w:rFonts w:ascii="Arial" w:hAnsi="Arial" w:cs="Arial"/>
                <w:spacing w:val="51"/>
                <w:kern w:val="1"/>
                <w:sz w:val="20"/>
                <w:szCs w:val="20"/>
              </w:rPr>
              <w:t xml:space="preserve"> </w:t>
            </w:r>
            <w:r w:rsidR="00C304C5">
              <w:rPr>
                <w:rFonts w:ascii="Arial" w:hAnsi="Arial" w:cs="Arial"/>
                <w:kern w:val="1"/>
                <w:sz w:val="20"/>
                <w:szCs w:val="20"/>
              </w:rPr>
              <w:t>and</w:t>
            </w:r>
            <w:r w:rsidR="00C304C5">
              <w:rPr>
                <w:rFonts w:ascii="Arial" w:hAnsi="Arial" w:cs="Arial"/>
                <w:spacing w:val="25"/>
                <w:kern w:val="1"/>
                <w:sz w:val="20"/>
                <w:szCs w:val="20"/>
              </w:rPr>
              <w:t xml:space="preserve"> </w:t>
            </w:r>
            <w:r w:rsidR="00C304C5">
              <w:rPr>
                <w:rFonts w:ascii="Arial" w:hAnsi="Arial" w:cs="Arial"/>
                <w:kern w:val="1"/>
                <w:sz w:val="20"/>
                <w:szCs w:val="20"/>
              </w:rPr>
              <w:t>efficient workflow</w:t>
            </w:r>
            <w:r w:rsidR="00C304C5">
              <w:rPr>
                <w:rFonts w:ascii="Arial" w:hAnsi="Arial" w:cs="Arial"/>
                <w:spacing w:val="42"/>
                <w:kern w:val="1"/>
                <w:sz w:val="20"/>
                <w:szCs w:val="20"/>
              </w:rPr>
              <w:t xml:space="preserve"> </w:t>
            </w:r>
            <w:r w:rsidR="00C304C5">
              <w:rPr>
                <w:rFonts w:ascii="Arial" w:hAnsi="Arial" w:cs="Arial"/>
                <w:kern w:val="1"/>
                <w:sz w:val="20"/>
                <w:szCs w:val="20"/>
              </w:rPr>
              <w:t>within</w:t>
            </w:r>
            <w:r w:rsidR="00C304C5">
              <w:rPr>
                <w:rFonts w:ascii="Arial" w:hAnsi="Arial" w:cs="Arial"/>
                <w:spacing w:val="34"/>
                <w:kern w:val="1"/>
                <w:sz w:val="20"/>
                <w:szCs w:val="20"/>
              </w:rPr>
              <w:t xml:space="preserve"> </w:t>
            </w:r>
            <w:r w:rsidR="00C304C5">
              <w:rPr>
                <w:rFonts w:ascii="Arial" w:hAnsi="Arial" w:cs="Arial"/>
                <w:kern w:val="1"/>
                <w:sz w:val="20"/>
                <w:szCs w:val="20"/>
              </w:rPr>
              <w:t>an</w:t>
            </w:r>
            <w:r w:rsidR="00C304C5">
              <w:rPr>
                <w:rFonts w:ascii="Arial" w:hAnsi="Arial" w:cs="Arial"/>
                <w:spacing w:val="18"/>
                <w:kern w:val="1"/>
                <w:sz w:val="20"/>
                <w:szCs w:val="20"/>
              </w:rPr>
              <w:t xml:space="preserve"> </w:t>
            </w:r>
            <w:r w:rsidR="00C304C5">
              <w:rPr>
                <w:rFonts w:ascii="Arial" w:hAnsi="Arial" w:cs="Arial"/>
                <w:kern w:val="1"/>
                <w:sz w:val="20"/>
                <w:szCs w:val="20"/>
              </w:rPr>
              <w:t>organization</w:t>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A. </w:t>
            </w:r>
            <w:r w:rsidR="00C304C5">
              <w:rPr>
                <w:rFonts w:ascii="Arial" w:hAnsi="Arial" w:cs="Arial"/>
                <w:sz w:val="20"/>
                <w:szCs w:val="20"/>
              </w:rPr>
              <w:t>Tests</w:t>
            </w:r>
            <w:r w:rsidR="00C304C5">
              <w:rPr>
                <w:rFonts w:ascii="Arial" w:hAnsi="Arial" w:cs="Arial"/>
                <w:spacing w:val="33"/>
                <w:kern w:val="1"/>
                <w:sz w:val="20"/>
                <w:szCs w:val="20"/>
              </w:rPr>
              <w:t xml:space="preserve"> </w:t>
            </w:r>
            <w:r w:rsidR="00C304C5">
              <w:rPr>
                <w:rFonts w:ascii="Arial" w:hAnsi="Arial" w:cs="Arial"/>
                <w:kern w:val="1"/>
                <w:sz w:val="20"/>
                <w:szCs w:val="20"/>
              </w:rPr>
              <w:t>or</w:t>
            </w:r>
            <w:r w:rsidR="00C304C5">
              <w:rPr>
                <w:rFonts w:ascii="Arial" w:hAnsi="Arial" w:cs="Arial"/>
                <w:spacing w:val="15"/>
                <w:kern w:val="1"/>
                <w:sz w:val="20"/>
                <w:szCs w:val="20"/>
              </w:rPr>
              <w:t xml:space="preserve"> </w:t>
            </w:r>
            <w:r w:rsidR="00C304C5">
              <w:rPr>
                <w:rFonts w:ascii="Arial" w:hAnsi="Arial" w:cs="Arial"/>
                <w:kern w:val="1"/>
                <w:sz w:val="20"/>
                <w:szCs w:val="20"/>
              </w:rPr>
              <w:t>quizzes</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B. </w:t>
            </w:r>
            <w:r w:rsidR="00C304C5">
              <w:rPr>
                <w:rFonts w:ascii="Arial" w:hAnsi="Arial" w:cs="Arial"/>
                <w:sz w:val="20"/>
                <w:szCs w:val="20"/>
              </w:rPr>
              <w:t>Be</w:t>
            </w:r>
            <w:r w:rsidR="00C304C5">
              <w:rPr>
                <w:rFonts w:ascii="Arial" w:hAnsi="Arial" w:cs="Arial"/>
                <w:spacing w:val="18"/>
                <w:kern w:val="1"/>
                <w:sz w:val="20"/>
                <w:szCs w:val="20"/>
              </w:rPr>
              <w:t xml:space="preserve"> </w:t>
            </w:r>
            <w:r w:rsidR="00C304C5">
              <w:rPr>
                <w:rFonts w:ascii="Arial" w:hAnsi="Arial" w:cs="Arial"/>
                <w:kern w:val="1"/>
                <w:sz w:val="20"/>
                <w:szCs w:val="20"/>
              </w:rPr>
              <w:t>able</w:t>
            </w:r>
            <w:r w:rsidR="00C304C5">
              <w:rPr>
                <w:rFonts w:ascii="Arial" w:hAnsi="Arial" w:cs="Arial"/>
                <w:spacing w:val="7"/>
                <w:kern w:val="1"/>
                <w:sz w:val="20"/>
                <w:szCs w:val="20"/>
              </w:rPr>
              <w:t xml:space="preserve"> </w:t>
            </w:r>
            <w:r w:rsidR="00C304C5">
              <w:rPr>
                <w:rFonts w:ascii="Arial" w:hAnsi="Arial" w:cs="Arial"/>
                <w:kern w:val="1"/>
                <w:sz w:val="20"/>
                <w:szCs w:val="20"/>
              </w:rPr>
              <w:t>to</w:t>
            </w:r>
            <w:r w:rsidR="00C304C5">
              <w:rPr>
                <w:rFonts w:ascii="Arial" w:hAnsi="Arial" w:cs="Arial"/>
                <w:spacing w:val="16"/>
                <w:kern w:val="1"/>
                <w:sz w:val="20"/>
                <w:szCs w:val="20"/>
              </w:rPr>
              <w:t xml:space="preserve"> </w:t>
            </w:r>
            <w:r w:rsidR="00C304C5">
              <w:rPr>
                <w:rFonts w:ascii="Arial" w:hAnsi="Arial" w:cs="Arial"/>
                <w:kern w:val="1"/>
                <w:sz w:val="20"/>
                <w:szCs w:val="20"/>
              </w:rPr>
              <w:t>lead</w:t>
            </w:r>
            <w:r w:rsidR="00C304C5">
              <w:rPr>
                <w:rFonts w:ascii="Arial" w:hAnsi="Arial" w:cs="Arial"/>
                <w:spacing w:val="20"/>
                <w:kern w:val="1"/>
                <w:sz w:val="20"/>
                <w:szCs w:val="20"/>
              </w:rPr>
              <w:t xml:space="preserve"> </w:t>
            </w:r>
            <w:r w:rsidR="00C304C5">
              <w:rPr>
                <w:rFonts w:ascii="Arial" w:hAnsi="Arial" w:cs="Arial"/>
                <w:kern w:val="1"/>
                <w:sz w:val="20"/>
                <w:szCs w:val="20"/>
              </w:rPr>
              <w:t>client</w:t>
            </w:r>
            <w:r w:rsidR="00C304C5">
              <w:rPr>
                <w:rFonts w:ascii="Arial" w:hAnsi="Arial" w:cs="Arial"/>
                <w:spacing w:val="25"/>
                <w:kern w:val="1"/>
                <w:sz w:val="20"/>
                <w:szCs w:val="20"/>
              </w:rPr>
              <w:t xml:space="preserve"> </w:t>
            </w:r>
            <w:r w:rsidR="00C304C5">
              <w:rPr>
                <w:rFonts w:ascii="Arial" w:hAnsi="Arial" w:cs="Arial"/>
                <w:kern w:val="1"/>
                <w:sz w:val="20"/>
                <w:szCs w:val="20"/>
              </w:rPr>
              <w:t>discussions</w:t>
            </w:r>
            <w:r w:rsidR="00C304C5">
              <w:rPr>
                <w:rFonts w:ascii="Arial" w:hAnsi="Arial" w:cs="Arial"/>
                <w:spacing w:val="27"/>
                <w:kern w:val="1"/>
                <w:sz w:val="20"/>
                <w:szCs w:val="20"/>
              </w:rPr>
              <w:t xml:space="preserve"> </w:t>
            </w:r>
            <w:r w:rsidR="00C304C5">
              <w:rPr>
                <w:rFonts w:ascii="Arial" w:hAnsi="Arial" w:cs="Arial"/>
                <w:kern w:val="1"/>
                <w:sz w:val="20"/>
                <w:szCs w:val="20"/>
              </w:rPr>
              <w:t>which</w:t>
            </w:r>
            <w:r w:rsidR="00C304C5">
              <w:rPr>
                <w:rFonts w:ascii="Arial" w:hAnsi="Arial" w:cs="Arial"/>
                <w:spacing w:val="34"/>
                <w:kern w:val="1"/>
                <w:sz w:val="20"/>
                <w:szCs w:val="20"/>
              </w:rPr>
              <w:t xml:space="preserve"> </w:t>
            </w:r>
            <w:r w:rsidR="00C304C5">
              <w:rPr>
                <w:rFonts w:ascii="Arial" w:hAnsi="Arial" w:cs="Arial"/>
                <w:kern w:val="1"/>
                <w:sz w:val="20"/>
                <w:szCs w:val="20"/>
              </w:rPr>
              <w:t>will allow</w:t>
            </w:r>
            <w:r w:rsidR="00C304C5">
              <w:rPr>
                <w:rFonts w:ascii="Arial" w:hAnsi="Arial" w:cs="Arial"/>
                <w:spacing w:val="28"/>
                <w:kern w:val="1"/>
                <w:sz w:val="20"/>
                <w:szCs w:val="20"/>
              </w:rPr>
              <w:t xml:space="preserve"> </w:t>
            </w:r>
            <w:r w:rsidR="00C304C5">
              <w:rPr>
                <w:rFonts w:ascii="Arial" w:hAnsi="Arial" w:cs="Arial"/>
                <w:kern w:val="1"/>
                <w:sz w:val="20"/>
                <w:szCs w:val="20"/>
              </w:rPr>
              <w:t>strategic</w:t>
            </w:r>
            <w:r w:rsidR="00C304C5">
              <w:rPr>
                <w:rFonts w:ascii="Arial" w:hAnsi="Arial" w:cs="Arial"/>
                <w:spacing w:val="21"/>
                <w:kern w:val="1"/>
                <w:sz w:val="20"/>
                <w:szCs w:val="20"/>
              </w:rPr>
              <w:t xml:space="preserve"> </w:t>
            </w:r>
            <w:r w:rsidR="00C304C5">
              <w:rPr>
                <w:rFonts w:ascii="Arial" w:hAnsi="Arial" w:cs="Arial"/>
                <w:kern w:val="1"/>
                <w:sz w:val="20"/>
                <w:szCs w:val="20"/>
              </w:rPr>
              <w:t>planning</w:t>
            </w:r>
            <w:r w:rsidR="00C304C5">
              <w:rPr>
                <w:rFonts w:ascii="Arial" w:hAnsi="Arial" w:cs="Arial"/>
                <w:spacing w:val="41"/>
                <w:kern w:val="1"/>
                <w:sz w:val="20"/>
                <w:szCs w:val="20"/>
              </w:rPr>
              <w:t xml:space="preserve"> </w:t>
            </w:r>
            <w:r w:rsidR="00C304C5">
              <w:rPr>
                <w:rFonts w:ascii="Arial" w:hAnsi="Arial" w:cs="Arial"/>
                <w:kern w:val="1"/>
                <w:sz w:val="20"/>
                <w:szCs w:val="20"/>
              </w:rPr>
              <w:t>of</w:t>
            </w:r>
            <w:r w:rsidR="00C304C5">
              <w:rPr>
                <w:rFonts w:ascii="Arial" w:hAnsi="Arial" w:cs="Arial"/>
                <w:spacing w:val="28"/>
                <w:kern w:val="1"/>
                <w:sz w:val="20"/>
                <w:szCs w:val="20"/>
              </w:rPr>
              <w:t xml:space="preserve"> </w:t>
            </w:r>
            <w:r w:rsidR="00C304C5">
              <w:rPr>
                <w:rFonts w:ascii="Arial" w:hAnsi="Arial" w:cs="Arial"/>
                <w:kern w:val="1"/>
                <w:sz w:val="20"/>
                <w:szCs w:val="20"/>
              </w:rPr>
              <w:t>marketing</w:t>
            </w:r>
            <w:r w:rsidR="00C304C5">
              <w:rPr>
                <w:rFonts w:ascii="Arial" w:hAnsi="Arial" w:cs="Arial"/>
                <w:spacing w:val="42"/>
                <w:kern w:val="1"/>
                <w:sz w:val="20"/>
                <w:szCs w:val="20"/>
              </w:rPr>
              <w:t xml:space="preserve"> </w:t>
            </w:r>
            <w:r w:rsidR="00C304C5">
              <w:rPr>
                <w:rFonts w:ascii="Arial" w:hAnsi="Arial" w:cs="Arial"/>
                <w:kern w:val="1"/>
                <w:sz w:val="20"/>
                <w:szCs w:val="20"/>
              </w:rPr>
              <w:t>materials</w:t>
            </w:r>
          </w:p>
        </w:tc>
        <w:tc>
          <w:tcPr>
            <w:tcW w:w="2541" w:type="pct"/>
            <w:vAlign w:val="center"/>
          </w:tcPr>
          <w:p w:rsidR="007453A1" w:rsidRPr="005E56E2" w:rsidRDefault="007453A1">
            <w:pPr>
              <w:ind w:left="625" w:hanging="625"/>
              <w:rPr>
                <w:rFonts w:ascii="Times New Roman" w:hAnsi="Times New Roman" w:cs="Arial Unicode MS"/>
              </w:rPr>
            </w:pPr>
            <w:r w:rsidRPr="005E56E2">
              <w:rPr>
                <w:rFonts w:ascii="Times New Roman" w:hAnsi="Times New Roman"/>
              </w:rPr>
              <w:t xml:space="preserve">B. </w:t>
            </w:r>
            <w:r w:rsidR="00C304C5" w:rsidRPr="005E56E2">
              <w:rPr>
                <w:rFonts w:ascii="Arial" w:hAnsi="Arial" w:cs="Arial"/>
                <w:szCs w:val="20"/>
              </w:rPr>
              <w:t>Assignments, class exercises</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C. </w:t>
            </w:r>
            <w:r w:rsidR="00C304C5">
              <w:rPr>
                <w:rFonts w:ascii="Arial" w:hAnsi="Arial" w:cs="Arial"/>
                <w:sz w:val="20"/>
                <w:szCs w:val="20"/>
              </w:rPr>
              <w:t>Demonstrate</w:t>
            </w:r>
            <w:r w:rsidR="00C304C5">
              <w:rPr>
                <w:rFonts w:ascii="Arial" w:hAnsi="Arial" w:cs="Arial"/>
                <w:spacing w:val="34"/>
                <w:kern w:val="1"/>
                <w:sz w:val="20"/>
                <w:szCs w:val="20"/>
              </w:rPr>
              <w:t xml:space="preserve"> </w:t>
            </w:r>
            <w:r w:rsidR="00C304C5">
              <w:rPr>
                <w:rFonts w:ascii="Arial" w:hAnsi="Arial" w:cs="Arial"/>
                <w:kern w:val="1"/>
                <w:sz w:val="20"/>
                <w:szCs w:val="20"/>
              </w:rPr>
              <w:t>mastery</w:t>
            </w:r>
            <w:r w:rsidR="00C304C5">
              <w:rPr>
                <w:rFonts w:ascii="Arial" w:hAnsi="Arial" w:cs="Arial"/>
                <w:spacing w:val="43"/>
                <w:kern w:val="1"/>
                <w:sz w:val="20"/>
                <w:szCs w:val="20"/>
              </w:rPr>
              <w:t xml:space="preserve"> </w:t>
            </w:r>
            <w:r w:rsidR="00C304C5">
              <w:rPr>
                <w:rFonts w:ascii="Arial" w:hAnsi="Arial" w:cs="Arial"/>
                <w:kern w:val="1"/>
                <w:sz w:val="20"/>
                <w:szCs w:val="20"/>
              </w:rPr>
              <w:t>of</w:t>
            </w:r>
            <w:r w:rsidR="00C304C5">
              <w:rPr>
                <w:rFonts w:ascii="Arial" w:hAnsi="Arial" w:cs="Arial"/>
                <w:spacing w:val="33"/>
                <w:kern w:val="1"/>
                <w:sz w:val="20"/>
                <w:szCs w:val="20"/>
              </w:rPr>
              <w:t xml:space="preserve"> </w:t>
            </w:r>
            <w:r w:rsidR="00C304C5">
              <w:rPr>
                <w:rFonts w:ascii="Arial" w:hAnsi="Arial" w:cs="Arial"/>
                <w:kern w:val="1"/>
                <w:sz w:val="20"/>
                <w:szCs w:val="20"/>
              </w:rPr>
              <w:t>project</w:t>
            </w:r>
            <w:r w:rsidR="00C304C5">
              <w:rPr>
                <w:rFonts w:ascii="Arial" w:hAnsi="Arial" w:cs="Arial"/>
                <w:spacing w:val="47"/>
                <w:kern w:val="1"/>
                <w:sz w:val="20"/>
                <w:szCs w:val="20"/>
              </w:rPr>
              <w:t xml:space="preserve"> </w:t>
            </w:r>
            <w:r w:rsidR="00C304C5">
              <w:rPr>
                <w:rFonts w:ascii="Arial" w:hAnsi="Arial" w:cs="Arial"/>
                <w:kern w:val="1"/>
                <w:sz w:val="20"/>
                <w:szCs w:val="20"/>
              </w:rPr>
              <w:t>management, including</w:t>
            </w:r>
            <w:r w:rsidR="00C304C5">
              <w:rPr>
                <w:rFonts w:ascii="Arial" w:hAnsi="Arial" w:cs="Arial"/>
                <w:spacing w:val="32"/>
                <w:kern w:val="1"/>
                <w:sz w:val="20"/>
                <w:szCs w:val="20"/>
              </w:rPr>
              <w:t xml:space="preserve"> </w:t>
            </w:r>
            <w:r w:rsidR="00C304C5">
              <w:rPr>
                <w:rFonts w:ascii="Arial" w:hAnsi="Arial" w:cs="Arial"/>
                <w:kern w:val="1"/>
                <w:sz w:val="20"/>
                <w:szCs w:val="20"/>
              </w:rPr>
              <w:t>timelines,</w:t>
            </w:r>
            <w:r w:rsidR="00C304C5">
              <w:rPr>
                <w:rFonts w:ascii="Arial" w:hAnsi="Arial" w:cs="Arial"/>
                <w:spacing w:val="25"/>
                <w:kern w:val="1"/>
                <w:sz w:val="20"/>
                <w:szCs w:val="20"/>
              </w:rPr>
              <w:t xml:space="preserve"> </w:t>
            </w:r>
            <w:r w:rsidR="00C304C5">
              <w:rPr>
                <w:rFonts w:ascii="Arial" w:hAnsi="Arial" w:cs="Arial"/>
                <w:kern w:val="1"/>
                <w:sz w:val="20"/>
                <w:szCs w:val="20"/>
              </w:rPr>
              <w:t>budgets,</w:t>
            </w:r>
            <w:r w:rsidR="00C304C5">
              <w:rPr>
                <w:rFonts w:ascii="Arial" w:hAnsi="Arial" w:cs="Arial"/>
                <w:spacing w:val="36"/>
                <w:kern w:val="1"/>
                <w:sz w:val="20"/>
                <w:szCs w:val="20"/>
              </w:rPr>
              <w:t xml:space="preserve"> </w:t>
            </w:r>
            <w:r w:rsidR="00C304C5">
              <w:rPr>
                <w:rFonts w:ascii="Arial" w:hAnsi="Arial" w:cs="Arial"/>
                <w:kern w:val="1"/>
                <w:sz w:val="20"/>
                <w:szCs w:val="20"/>
              </w:rPr>
              <w:t>oversight</w:t>
            </w:r>
            <w:r w:rsidR="00C304C5">
              <w:rPr>
                <w:rFonts w:ascii="Arial" w:hAnsi="Arial" w:cs="Arial"/>
                <w:spacing w:val="49"/>
                <w:kern w:val="1"/>
                <w:sz w:val="20"/>
                <w:szCs w:val="20"/>
              </w:rPr>
              <w:t xml:space="preserve"> </w:t>
            </w:r>
            <w:r w:rsidR="00C304C5">
              <w:rPr>
                <w:rFonts w:ascii="Arial" w:hAnsi="Arial" w:cs="Arial"/>
                <w:kern w:val="1"/>
                <w:sz w:val="20"/>
                <w:szCs w:val="20"/>
              </w:rPr>
              <w:t>of suppliers</w:t>
            </w:r>
            <w:r w:rsidR="00C304C5">
              <w:rPr>
                <w:rFonts w:ascii="Arial" w:hAnsi="Arial" w:cs="Arial"/>
                <w:spacing w:val="33"/>
                <w:kern w:val="1"/>
                <w:sz w:val="20"/>
                <w:szCs w:val="20"/>
              </w:rPr>
              <w:t xml:space="preserve"> </w:t>
            </w:r>
            <w:r w:rsidR="00C304C5">
              <w:rPr>
                <w:rFonts w:ascii="Arial" w:hAnsi="Arial" w:cs="Arial"/>
                <w:kern w:val="1"/>
                <w:sz w:val="20"/>
                <w:szCs w:val="20"/>
              </w:rPr>
              <w:t>and</w:t>
            </w:r>
            <w:r w:rsidR="00C304C5">
              <w:rPr>
                <w:rFonts w:ascii="Arial" w:hAnsi="Arial" w:cs="Arial"/>
                <w:spacing w:val="29"/>
                <w:kern w:val="1"/>
                <w:sz w:val="20"/>
                <w:szCs w:val="20"/>
              </w:rPr>
              <w:t xml:space="preserve"> </w:t>
            </w:r>
            <w:r w:rsidR="00C304C5">
              <w:rPr>
                <w:rFonts w:ascii="Arial" w:hAnsi="Arial" w:cs="Arial"/>
                <w:kern w:val="1"/>
                <w:sz w:val="20"/>
                <w:szCs w:val="20"/>
              </w:rPr>
              <w:t>personnel</w:t>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C. </w:t>
            </w:r>
            <w:r w:rsidR="00C304C5">
              <w:rPr>
                <w:rFonts w:ascii="Arial" w:hAnsi="Arial" w:cs="Arial"/>
                <w:sz w:val="20"/>
                <w:szCs w:val="20"/>
              </w:rPr>
              <w:t>Assignments, tests</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D. </w:t>
            </w:r>
            <w:r w:rsidR="00C304C5">
              <w:rPr>
                <w:rFonts w:ascii="Arial" w:hAnsi="Arial" w:cs="Arial"/>
                <w:sz w:val="20"/>
                <w:szCs w:val="20"/>
              </w:rPr>
              <w:t>Demonstrate</w:t>
            </w:r>
            <w:r w:rsidR="00C304C5">
              <w:rPr>
                <w:rFonts w:ascii="Arial" w:hAnsi="Arial" w:cs="Arial"/>
                <w:spacing w:val="47"/>
                <w:kern w:val="1"/>
                <w:sz w:val="20"/>
                <w:szCs w:val="20"/>
              </w:rPr>
              <w:t xml:space="preserve"> </w:t>
            </w:r>
            <w:r w:rsidR="00C304C5">
              <w:rPr>
                <w:rFonts w:ascii="Arial" w:hAnsi="Arial" w:cs="Arial"/>
                <w:kern w:val="1"/>
                <w:sz w:val="20"/>
                <w:szCs w:val="20"/>
              </w:rPr>
              <w:t>a</w:t>
            </w:r>
            <w:r w:rsidR="00C304C5">
              <w:rPr>
                <w:rFonts w:ascii="Arial" w:hAnsi="Arial" w:cs="Arial"/>
                <w:spacing w:val="4"/>
                <w:kern w:val="1"/>
                <w:sz w:val="20"/>
                <w:szCs w:val="20"/>
              </w:rPr>
              <w:t xml:space="preserve"> </w:t>
            </w:r>
            <w:r w:rsidR="00C304C5">
              <w:rPr>
                <w:rFonts w:ascii="Arial" w:hAnsi="Arial" w:cs="Arial"/>
                <w:kern w:val="1"/>
                <w:sz w:val="20"/>
                <w:szCs w:val="20"/>
              </w:rPr>
              <w:t>basic</w:t>
            </w:r>
            <w:r w:rsidR="00C304C5">
              <w:rPr>
                <w:rFonts w:ascii="Arial" w:hAnsi="Arial" w:cs="Arial"/>
                <w:spacing w:val="25"/>
                <w:kern w:val="1"/>
                <w:sz w:val="20"/>
                <w:szCs w:val="20"/>
              </w:rPr>
              <w:t xml:space="preserve"> </w:t>
            </w:r>
            <w:r w:rsidR="00C304C5">
              <w:rPr>
                <w:rFonts w:ascii="Arial" w:hAnsi="Arial" w:cs="Arial"/>
                <w:kern w:val="1"/>
                <w:sz w:val="20"/>
                <w:szCs w:val="20"/>
              </w:rPr>
              <w:t>kno</w:t>
            </w:r>
            <w:r w:rsidR="00C304C5">
              <w:rPr>
                <w:rFonts w:ascii="Arial" w:hAnsi="Arial" w:cs="Arial"/>
                <w:spacing w:val="17"/>
                <w:kern w:val="1"/>
                <w:sz w:val="20"/>
                <w:szCs w:val="20"/>
              </w:rPr>
              <w:t>w</w:t>
            </w:r>
            <w:r w:rsidR="00C304C5">
              <w:rPr>
                <w:rFonts w:ascii="Arial" w:hAnsi="Arial" w:cs="Arial"/>
                <w:kern w:val="1"/>
                <w:sz w:val="20"/>
                <w:szCs w:val="20"/>
              </w:rPr>
              <w:t>ledge</w:t>
            </w:r>
            <w:r w:rsidR="00C304C5">
              <w:rPr>
                <w:rFonts w:ascii="Arial" w:hAnsi="Arial" w:cs="Arial"/>
                <w:spacing w:val="13"/>
                <w:kern w:val="1"/>
                <w:sz w:val="20"/>
                <w:szCs w:val="20"/>
              </w:rPr>
              <w:t xml:space="preserve"> </w:t>
            </w:r>
            <w:r w:rsidR="00C304C5">
              <w:rPr>
                <w:rFonts w:ascii="Arial" w:hAnsi="Arial" w:cs="Arial"/>
                <w:kern w:val="1"/>
                <w:sz w:val="20"/>
                <w:szCs w:val="20"/>
              </w:rPr>
              <w:t>of</w:t>
            </w:r>
            <w:r w:rsidR="00C304C5">
              <w:rPr>
                <w:rFonts w:ascii="Arial" w:hAnsi="Arial" w:cs="Arial"/>
                <w:spacing w:val="45"/>
                <w:kern w:val="1"/>
                <w:sz w:val="20"/>
                <w:szCs w:val="20"/>
              </w:rPr>
              <w:t xml:space="preserve"> </w:t>
            </w:r>
            <w:r w:rsidR="00C304C5">
              <w:rPr>
                <w:rFonts w:ascii="Arial" w:hAnsi="Arial" w:cs="Arial"/>
                <w:kern w:val="1"/>
                <w:sz w:val="20"/>
                <w:szCs w:val="20"/>
              </w:rPr>
              <w:t>standard business</w:t>
            </w:r>
            <w:r w:rsidR="00C304C5">
              <w:rPr>
                <w:rFonts w:ascii="Arial" w:hAnsi="Arial" w:cs="Arial"/>
                <w:spacing w:val="38"/>
                <w:kern w:val="1"/>
                <w:sz w:val="20"/>
                <w:szCs w:val="20"/>
              </w:rPr>
              <w:t xml:space="preserve"> </w:t>
            </w:r>
            <w:r w:rsidR="00C304C5">
              <w:rPr>
                <w:rFonts w:ascii="Arial" w:hAnsi="Arial" w:cs="Arial"/>
                <w:kern w:val="1"/>
                <w:sz w:val="20"/>
                <w:szCs w:val="20"/>
              </w:rPr>
              <w:t>practices</w:t>
            </w:r>
            <w:r w:rsidR="00C304C5">
              <w:rPr>
                <w:rFonts w:ascii="Arial" w:hAnsi="Arial" w:cs="Arial"/>
                <w:spacing w:val="38"/>
                <w:kern w:val="1"/>
                <w:sz w:val="20"/>
                <w:szCs w:val="20"/>
              </w:rPr>
              <w:t xml:space="preserve"> </w:t>
            </w:r>
            <w:r w:rsidR="00C304C5">
              <w:rPr>
                <w:rFonts w:ascii="Arial" w:hAnsi="Arial" w:cs="Arial"/>
                <w:kern w:val="1"/>
                <w:sz w:val="20"/>
                <w:szCs w:val="20"/>
              </w:rPr>
              <w:t>relating</w:t>
            </w:r>
            <w:r w:rsidR="00C304C5">
              <w:rPr>
                <w:rFonts w:ascii="Arial" w:hAnsi="Arial" w:cs="Arial"/>
                <w:spacing w:val="47"/>
                <w:kern w:val="1"/>
                <w:sz w:val="20"/>
                <w:szCs w:val="20"/>
              </w:rPr>
              <w:t xml:space="preserve"> </w:t>
            </w:r>
            <w:r w:rsidR="00C304C5">
              <w:rPr>
                <w:rFonts w:ascii="Arial" w:hAnsi="Arial" w:cs="Arial"/>
                <w:kern w:val="1"/>
                <w:sz w:val="20"/>
                <w:szCs w:val="20"/>
              </w:rPr>
              <w:t>specifically</w:t>
            </w:r>
            <w:r w:rsidR="00C304C5">
              <w:rPr>
                <w:rFonts w:ascii="Arial" w:hAnsi="Arial" w:cs="Arial"/>
                <w:spacing w:val="34"/>
                <w:kern w:val="1"/>
                <w:sz w:val="20"/>
                <w:szCs w:val="20"/>
              </w:rPr>
              <w:t xml:space="preserve"> </w:t>
            </w:r>
            <w:r w:rsidR="00C304C5">
              <w:rPr>
                <w:rFonts w:ascii="Arial" w:hAnsi="Arial" w:cs="Arial"/>
                <w:kern w:val="1"/>
                <w:sz w:val="20"/>
                <w:szCs w:val="20"/>
              </w:rPr>
              <w:t>to</w:t>
            </w:r>
            <w:r w:rsidR="00C304C5">
              <w:rPr>
                <w:rFonts w:ascii="Arial" w:hAnsi="Arial" w:cs="Arial"/>
                <w:spacing w:val="16"/>
                <w:kern w:val="1"/>
                <w:sz w:val="20"/>
                <w:szCs w:val="20"/>
              </w:rPr>
              <w:t xml:space="preserve"> </w:t>
            </w:r>
            <w:r w:rsidR="00C304C5">
              <w:rPr>
                <w:rFonts w:ascii="Arial" w:hAnsi="Arial" w:cs="Arial"/>
                <w:kern w:val="1"/>
                <w:sz w:val="20"/>
                <w:szCs w:val="20"/>
              </w:rPr>
              <w:t>the media</w:t>
            </w:r>
            <w:r w:rsidR="00C304C5">
              <w:rPr>
                <w:rFonts w:ascii="Arial" w:hAnsi="Arial" w:cs="Arial"/>
                <w:spacing w:val="36"/>
                <w:kern w:val="1"/>
                <w:sz w:val="20"/>
                <w:szCs w:val="20"/>
              </w:rPr>
              <w:t xml:space="preserve"> </w:t>
            </w:r>
            <w:r w:rsidR="00C304C5">
              <w:rPr>
                <w:rFonts w:ascii="Arial" w:hAnsi="Arial" w:cs="Arial"/>
                <w:kern w:val="1"/>
                <w:sz w:val="20"/>
                <w:szCs w:val="20"/>
              </w:rPr>
              <w:t>arts</w:t>
            </w:r>
            <w:r w:rsidR="00C304C5">
              <w:rPr>
                <w:rFonts w:ascii="Arial" w:hAnsi="Arial" w:cs="Arial"/>
                <w:spacing w:val="21"/>
                <w:kern w:val="1"/>
                <w:sz w:val="20"/>
                <w:szCs w:val="20"/>
              </w:rPr>
              <w:t xml:space="preserve"> </w:t>
            </w:r>
            <w:r w:rsidR="00C304C5">
              <w:rPr>
                <w:rFonts w:ascii="Arial" w:hAnsi="Arial" w:cs="Arial"/>
                <w:kern w:val="1"/>
                <w:sz w:val="20"/>
                <w:szCs w:val="20"/>
              </w:rPr>
              <w:t>industry</w:t>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D. </w:t>
            </w:r>
            <w:r w:rsidR="00C304C5">
              <w:rPr>
                <w:rFonts w:ascii="Arial" w:hAnsi="Arial" w:cs="Arial"/>
                <w:sz w:val="20"/>
                <w:szCs w:val="20"/>
              </w:rPr>
              <w:t>Test or quizzes</w:t>
            </w:r>
          </w:p>
        </w:tc>
      </w:tr>
      <w:tr w:rsidR="007453A1">
        <w:tc>
          <w:tcPr>
            <w:tcW w:w="2459" w:type="pct"/>
            <w:vAlign w:val="center"/>
          </w:tcPr>
          <w:p w:rsidR="00C304C5" w:rsidRDefault="007453A1">
            <w:pPr>
              <w:ind w:right="387"/>
              <w:rPr>
                <w:rFonts w:ascii="Arial" w:hAnsi="Arial" w:cs="Arial"/>
                <w:kern w:val="1"/>
                <w:sz w:val="20"/>
                <w:szCs w:val="20"/>
              </w:rPr>
            </w:pPr>
            <w:r>
              <w:rPr>
                <w:rFonts w:ascii="Times New Roman" w:hAnsi="Times New Roman"/>
              </w:rPr>
              <w:t xml:space="preserve">E. </w:t>
            </w:r>
            <w:r w:rsidR="00C304C5">
              <w:rPr>
                <w:rFonts w:ascii="Arial" w:hAnsi="Arial" w:cs="Arial"/>
                <w:sz w:val="20"/>
                <w:szCs w:val="20"/>
              </w:rPr>
              <w:t>Demonstrate</w:t>
            </w:r>
            <w:r w:rsidR="00C304C5">
              <w:rPr>
                <w:rFonts w:ascii="Arial" w:hAnsi="Arial" w:cs="Arial"/>
                <w:spacing w:val="45"/>
                <w:kern w:val="1"/>
                <w:sz w:val="20"/>
                <w:szCs w:val="20"/>
              </w:rPr>
              <w:t xml:space="preserve"> </w:t>
            </w:r>
            <w:r w:rsidR="00C304C5">
              <w:rPr>
                <w:rFonts w:ascii="Arial" w:hAnsi="Arial" w:cs="Arial"/>
                <w:kern w:val="1"/>
                <w:sz w:val="20"/>
                <w:szCs w:val="20"/>
              </w:rPr>
              <w:t>a</w:t>
            </w:r>
            <w:r w:rsidR="00C304C5">
              <w:rPr>
                <w:rFonts w:ascii="Arial" w:hAnsi="Arial" w:cs="Arial"/>
                <w:spacing w:val="7"/>
                <w:kern w:val="1"/>
                <w:sz w:val="20"/>
                <w:szCs w:val="20"/>
              </w:rPr>
              <w:t xml:space="preserve"> </w:t>
            </w:r>
            <w:r w:rsidR="00C304C5">
              <w:rPr>
                <w:rFonts w:ascii="Arial" w:hAnsi="Arial" w:cs="Arial"/>
                <w:kern w:val="1"/>
                <w:sz w:val="20"/>
                <w:szCs w:val="20"/>
              </w:rPr>
              <w:t>basic</w:t>
            </w:r>
            <w:r w:rsidR="00C304C5">
              <w:rPr>
                <w:rFonts w:ascii="Arial" w:hAnsi="Arial" w:cs="Arial"/>
                <w:spacing w:val="31"/>
                <w:kern w:val="1"/>
                <w:sz w:val="20"/>
                <w:szCs w:val="20"/>
              </w:rPr>
              <w:t xml:space="preserve"> </w:t>
            </w:r>
            <w:r w:rsidR="00C304C5">
              <w:rPr>
                <w:rFonts w:ascii="Arial" w:hAnsi="Arial" w:cs="Arial"/>
                <w:kern w:val="1"/>
                <w:sz w:val="20"/>
                <w:szCs w:val="20"/>
              </w:rPr>
              <w:t>knowledge</w:t>
            </w:r>
            <w:r w:rsidR="00C304C5">
              <w:rPr>
                <w:rFonts w:ascii="Arial" w:hAnsi="Arial" w:cs="Arial"/>
                <w:spacing w:val="42"/>
                <w:kern w:val="1"/>
                <w:sz w:val="20"/>
                <w:szCs w:val="20"/>
              </w:rPr>
              <w:t xml:space="preserve"> </w:t>
            </w:r>
            <w:r w:rsidR="00C304C5">
              <w:rPr>
                <w:rFonts w:ascii="Arial" w:hAnsi="Arial" w:cs="Arial"/>
                <w:kern w:val="1"/>
                <w:sz w:val="20"/>
                <w:szCs w:val="20"/>
              </w:rPr>
              <w:t xml:space="preserve">of responsibilities </w:t>
            </w:r>
            <w:r w:rsidR="00C304C5">
              <w:rPr>
                <w:rFonts w:ascii="Arial" w:hAnsi="Arial" w:cs="Arial"/>
                <w:spacing w:val="8"/>
                <w:kern w:val="1"/>
                <w:sz w:val="20"/>
                <w:szCs w:val="20"/>
              </w:rPr>
              <w:t xml:space="preserve"> </w:t>
            </w:r>
            <w:r w:rsidR="00C304C5">
              <w:rPr>
                <w:rFonts w:ascii="Arial" w:hAnsi="Arial" w:cs="Arial"/>
                <w:kern w:val="1"/>
                <w:sz w:val="20"/>
                <w:szCs w:val="20"/>
              </w:rPr>
              <w:t>of</w:t>
            </w:r>
            <w:r w:rsidR="00C304C5">
              <w:rPr>
                <w:rFonts w:ascii="Arial" w:hAnsi="Arial" w:cs="Arial"/>
                <w:spacing w:val="39"/>
                <w:kern w:val="1"/>
                <w:sz w:val="20"/>
                <w:szCs w:val="20"/>
              </w:rPr>
              <w:t xml:space="preserve"> </w:t>
            </w:r>
            <w:r w:rsidR="00C304C5">
              <w:rPr>
                <w:rFonts w:ascii="Arial" w:hAnsi="Arial" w:cs="Arial"/>
                <w:kern w:val="1"/>
                <w:sz w:val="20"/>
                <w:szCs w:val="20"/>
              </w:rPr>
              <w:t>designers,</w:t>
            </w:r>
            <w:r w:rsidR="00C304C5">
              <w:rPr>
                <w:rFonts w:ascii="Arial" w:hAnsi="Arial" w:cs="Arial"/>
                <w:spacing w:val="39"/>
                <w:kern w:val="1"/>
                <w:sz w:val="20"/>
                <w:szCs w:val="20"/>
              </w:rPr>
              <w:t xml:space="preserve"> </w:t>
            </w:r>
            <w:r w:rsidR="00C304C5">
              <w:rPr>
                <w:rFonts w:ascii="Arial" w:hAnsi="Arial" w:cs="Arial"/>
                <w:kern w:val="1"/>
                <w:sz w:val="20"/>
                <w:szCs w:val="20"/>
              </w:rPr>
              <w:t>clients,</w:t>
            </w:r>
            <w:r w:rsidR="00C304C5">
              <w:rPr>
                <w:rFonts w:ascii="Arial" w:hAnsi="Arial" w:cs="Arial"/>
                <w:spacing w:val="32"/>
                <w:kern w:val="1"/>
                <w:sz w:val="20"/>
                <w:szCs w:val="20"/>
              </w:rPr>
              <w:t xml:space="preserve"> </w:t>
            </w:r>
            <w:r w:rsidR="00C304C5">
              <w:rPr>
                <w:rFonts w:ascii="Arial" w:hAnsi="Arial" w:cs="Arial"/>
                <w:kern w:val="1"/>
                <w:sz w:val="20"/>
                <w:szCs w:val="20"/>
              </w:rPr>
              <w:t>suppliers and</w:t>
            </w:r>
            <w:r w:rsidR="00C304C5">
              <w:rPr>
                <w:rFonts w:ascii="Arial" w:hAnsi="Arial" w:cs="Arial"/>
                <w:spacing w:val="13"/>
                <w:kern w:val="1"/>
                <w:sz w:val="20"/>
                <w:szCs w:val="20"/>
              </w:rPr>
              <w:t xml:space="preserve"> </w:t>
            </w:r>
            <w:r w:rsidR="00C304C5">
              <w:rPr>
                <w:rFonts w:ascii="Arial" w:hAnsi="Arial" w:cs="Arial"/>
                <w:kern w:val="1"/>
                <w:sz w:val="20"/>
                <w:szCs w:val="20"/>
              </w:rPr>
              <w:t>how</w:t>
            </w:r>
            <w:r w:rsidR="00C304C5">
              <w:rPr>
                <w:rFonts w:ascii="Arial" w:hAnsi="Arial" w:cs="Arial"/>
                <w:spacing w:val="25"/>
                <w:kern w:val="1"/>
                <w:sz w:val="20"/>
                <w:szCs w:val="20"/>
              </w:rPr>
              <w:t xml:space="preserve"> </w:t>
            </w:r>
            <w:r w:rsidR="00C304C5">
              <w:rPr>
                <w:rFonts w:ascii="Arial" w:hAnsi="Arial" w:cs="Arial"/>
                <w:kern w:val="1"/>
                <w:sz w:val="20"/>
                <w:szCs w:val="20"/>
              </w:rPr>
              <w:t>to</w:t>
            </w:r>
            <w:r w:rsidR="00C304C5">
              <w:rPr>
                <w:rFonts w:ascii="Arial" w:hAnsi="Arial" w:cs="Arial"/>
                <w:spacing w:val="13"/>
                <w:kern w:val="1"/>
                <w:sz w:val="20"/>
                <w:szCs w:val="20"/>
              </w:rPr>
              <w:t xml:space="preserve"> </w:t>
            </w:r>
            <w:r w:rsidR="00C304C5">
              <w:rPr>
                <w:rFonts w:ascii="Arial" w:hAnsi="Arial" w:cs="Arial"/>
                <w:kern w:val="1"/>
                <w:sz w:val="20"/>
                <w:szCs w:val="20"/>
              </w:rPr>
              <w:t>resolve</w:t>
            </w:r>
            <w:r w:rsidR="00C304C5">
              <w:rPr>
                <w:rFonts w:ascii="Arial" w:hAnsi="Arial" w:cs="Arial"/>
                <w:spacing w:val="30"/>
                <w:kern w:val="1"/>
                <w:sz w:val="20"/>
                <w:szCs w:val="20"/>
              </w:rPr>
              <w:t xml:space="preserve"> </w:t>
            </w:r>
            <w:r w:rsidR="00C304C5">
              <w:rPr>
                <w:rFonts w:ascii="Arial" w:hAnsi="Arial" w:cs="Arial"/>
                <w:kern w:val="1"/>
                <w:sz w:val="20"/>
                <w:szCs w:val="20"/>
              </w:rPr>
              <w:t>problems</w:t>
            </w:r>
            <w:r w:rsidR="00C304C5">
              <w:rPr>
                <w:rFonts w:ascii="Arial" w:hAnsi="Arial" w:cs="Arial"/>
                <w:spacing w:val="29"/>
                <w:kern w:val="1"/>
                <w:sz w:val="20"/>
                <w:szCs w:val="20"/>
              </w:rPr>
              <w:t xml:space="preserve"> </w:t>
            </w:r>
            <w:r w:rsidR="00C304C5">
              <w:rPr>
                <w:rFonts w:ascii="Arial" w:hAnsi="Arial" w:cs="Arial"/>
                <w:kern w:val="1"/>
                <w:sz w:val="20"/>
                <w:szCs w:val="20"/>
              </w:rPr>
              <w:t>when</w:t>
            </w:r>
            <w:r w:rsidR="00C304C5">
              <w:rPr>
                <w:rFonts w:ascii="Arial" w:hAnsi="Arial" w:cs="Arial"/>
                <w:spacing w:val="29"/>
                <w:kern w:val="1"/>
                <w:sz w:val="20"/>
                <w:szCs w:val="20"/>
              </w:rPr>
              <w:t xml:space="preserve"> </w:t>
            </w:r>
            <w:r w:rsidR="00C304C5">
              <w:rPr>
                <w:rFonts w:ascii="Arial" w:hAnsi="Arial" w:cs="Arial"/>
                <w:kern w:val="1"/>
                <w:sz w:val="20"/>
                <w:szCs w:val="20"/>
              </w:rPr>
              <w:t>they</w:t>
            </w:r>
            <w:r w:rsidR="00C304C5">
              <w:rPr>
                <w:rFonts w:ascii="Arial" w:hAnsi="Arial" w:cs="Arial"/>
                <w:spacing w:val="25"/>
                <w:kern w:val="1"/>
                <w:sz w:val="20"/>
                <w:szCs w:val="20"/>
              </w:rPr>
              <w:t xml:space="preserve"> </w:t>
            </w:r>
            <w:r w:rsidR="00C304C5">
              <w:rPr>
                <w:rFonts w:ascii="Arial" w:hAnsi="Arial" w:cs="Arial"/>
                <w:kern w:val="1"/>
                <w:sz w:val="20"/>
                <w:szCs w:val="20"/>
              </w:rPr>
              <w:t>occur</w:t>
            </w:r>
          </w:p>
          <w:p w:rsidR="007453A1" w:rsidRDefault="00C304C5">
            <w:pPr>
              <w:ind w:right="387"/>
              <w:rPr>
                <w:rFonts w:ascii="Arial" w:hAnsi="Arial" w:cs="Arial"/>
                <w:kern w:val="1"/>
                <w:sz w:val="20"/>
                <w:szCs w:val="20"/>
              </w:rPr>
            </w:pPr>
            <w:r w:rsidRPr="00C304C5">
              <w:rPr>
                <w:rFonts w:ascii="Times New Roman" w:hAnsi="Times New Roman" w:cs="Arial"/>
                <w:kern w:val="1"/>
                <w:szCs w:val="20"/>
              </w:rPr>
              <w:t>F.</w:t>
            </w:r>
            <w:r>
              <w:rPr>
                <w:rFonts w:ascii="Arial" w:hAnsi="Arial" w:cs="Arial"/>
                <w:kern w:val="1"/>
                <w:sz w:val="20"/>
                <w:szCs w:val="20"/>
              </w:rPr>
              <w:t xml:space="preserve"> </w:t>
            </w:r>
            <w:r>
              <w:rPr>
                <w:rFonts w:ascii="Arial" w:hAnsi="Arial" w:cs="Arial"/>
                <w:sz w:val="20"/>
                <w:szCs w:val="20"/>
              </w:rPr>
              <w:t>Demonstrate</w:t>
            </w:r>
            <w:r>
              <w:rPr>
                <w:rFonts w:ascii="Arial" w:hAnsi="Arial" w:cs="Arial"/>
                <w:spacing w:val="38"/>
                <w:kern w:val="1"/>
                <w:sz w:val="20"/>
                <w:szCs w:val="20"/>
              </w:rPr>
              <w:t xml:space="preserve"> </w:t>
            </w:r>
            <w:r>
              <w:rPr>
                <w:rFonts w:ascii="Arial" w:hAnsi="Arial" w:cs="Arial"/>
                <w:kern w:val="1"/>
                <w:sz w:val="20"/>
                <w:szCs w:val="20"/>
              </w:rPr>
              <w:t>a</w:t>
            </w:r>
            <w:r>
              <w:rPr>
                <w:rFonts w:ascii="Arial" w:hAnsi="Arial" w:cs="Arial"/>
                <w:spacing w:val="9"/>
                <w:kern w:val="1"/>
                <w:sz w:val="20"/>
                <w:szCs w:val="20"/>
              </w:rPr>
              <w:t xml:space="preserve"> </w:t>
            </w:r>
            <w:r>
              <w:rPr>
                <w:rFonts w:ascii="Arial" w:hAnsi="Arial" w:cs="Arial"/>
                <w:kern w:val="1"/>
                <w:sz w:val="20"/>
                <w:szCs w:val="20"/>
              </w:rPr>
              <w:t>basic</w:t>
            </w:r>
            <w:r>
              <w:rPr>
                <w:rFonts w:ascii="Arial" w:hAnsi="Arial" w:cs="Arial"/>
                <w:spacing w:val="34"/>
                <w:kern w:val="1"/>
                <w:sz w:val="20"/>
                <w:szCs w:val="20"/>
              </w:rPr>
              <w:t xml:space="preserve"> </w:t>
            </w:r>
            <w:r>
              <w:rPr>
                <w:rFonts w:ascii="Arial" w:hAnsi="Arial" w:cs="Arial"/>
                <w:kern w:val="1"/>
                <w:sz w:val="20"/>
                <w:szCs w:val="20"/>
              </w:rPr>
              <w:t>understanding</w:t>
            </w:r>
            <w:r>
              <w:rPr>
                <w:rFonts w:ascii="Arial" w:hAnsi="Arial" w:cs="Arial"/>
                <w:spacing w:val="45"/>
                <w:kern w:val="1"/>
                <w:sz w:val="20"/>
                <w:szCs w:val="20"/>
              </w:rPr>
              <w:t xml:space="preserve"> </w:t>
            </w:r>
            <w:r>
              <w:rPr>
                <w:rFonts w:ascii="Arial" w:hAnsi="Arial" w:cs="Arial"/>
                <w:kern w:val="1"/>
                <w:sz w:val="20"/>
                <w:szCs w:val="20"/>
              </w:rPr>
              <w:t>of</w:t>
            </w:r>
            <w:r>
              <w:rPr>
                <w:rFonts w:ascii="Arial" w:hAnsi="Arial" w:cs="Arial"/>
                <w:spacing w:val="31"/>
                <w:kern w:val="1"/>
                <w:sz w:val="20"/>
                <w:szCs w:val="20"/>
              </w:rPr>
              <w:t xml:space="preserve"> </w:t>
            </w:r>
            <w:r>
              <w:rPr>
                <w:rFonts w:ascii="Arial" w:hAnsi="Arial" w:cs="Arial"/>
                <w:kern w:val="1"/>
                <w:sz w:val="20"/>
                <w:szCs w:val="20"/>
              </w:rPr>
              <w:t>client­ agency</w:t>
            </w:r>
            <w:r>
              <w:rPr>
                <w:rFonts w:ascii="Arial" w:hAnsi="Arial" w:cs="Arial"/>
                <w:spacing w:val="42"/>
                <w:kern w:val="1"/>
                <w:sz w:val="20"/>
                <w:szCs w:val="20"/>
              </w:rPr>
              <w:t xml:space="preserve"> </w:t>
            </w:r>
            <w:r>
              <w:rPr>
                <w:rFonts w:ascii="Arial" w:hAnsi="Arial" w:cs="Arial"/>
                <w:kern w:val="1"/>
                <w:sz w:val="20"/>
                <w:szCs w:val="20"/>
              </w:rPr>
              <w:t>relationships</w:t>
            </w:r>
          </w:p>
          <w:p w:rsidR="00377843" w:rsidRDefault="00377843">
            <w:pPr>
              <w:ind w:right="387"/>
              <w:rPr>
                <w:rFonts w:ascii="Times New Roman" w:hAnsi="Times New Roman" w:cs="Arial Unicode MS"/>
              </w:rPr>
            </w:pPr>
          </w:p>
        </w:tc>
        <w:tc>
          <w:tcPr>
            <w:tcW w:w="2541" w:type="pct"/>
            <w:vAlign w:val="center"/>
          </w:tcPr>
          <w:p w:rsidR="00C304C5" w:rsidRDefault="007453A1" w:rsidP="00C304C5">
            <w:pPr>
              <w:ind w:left="625" w:hanging="625"/>
              <w:rPr>
                <w:rFonts w:ascii="Arial" w:hAnsi="Arial" w:cs="Arial"/>
                <w:spacing w:val="24"/>
                <w:kern w:val="1"/>
                <w:sz w:val="20"/>
                <w:szCs w:val="22"/>
              </w:rPr>
            </w:pPr>
            <w:r>
              <w:rPr>
                <w:rFonts w:ascii="Times New Roman" w:hAnsi="Times New Roman"/>
              </w:rPr>
              <w:lastRenderedPageBreak/>
              <w:t xml:space="preserve">E. </w:t>
            </w:r>
            <w:r w:rsidR="00C304C5" w:rsidRPr="00C304C5">
              <w:rPr>
                <w:rFonts w:ascii="Arial" w:hAnsi="Arial" w:cs="Arial"/>
                <w:sz w:val="20"/>
                <w:szCs w:val="22"/>
              </w:rPr>
              <w:t>Work</w:t>
            </w:r>
            <w:r w:rsidR="00C304C5" w:rsidRPr="00C304C5">
              <w:rPr>
                <w:rFonts w:ascii="Arial" w:hAnsi="Arial" w:cs="Arial"/>
                <w:spacing w:val="31"/>
                <w:kern w:val="1"/>
                <w:sz w:val="20"/>
                <w:szCs w:val="22"/>
              </w:rPr>
              <w:t xml:space="preserve"> </w:t>
            </w:r>
            <w:r w:rsidR="00C304C5" w:rsidRPr="00C304C5">
              <w:rPr>
                <w:rFonts w:ascii="Arial" w:hAnsi="Arial" w:cs="Arial"/>
                <w:kern w:val="1"/>
                <w:sz w:val="20"/>
                <w:szCs w:val="22"/>
              </w:rPr>
              <w:t>collaboratively</w:t>
            </w:r>
            <w:r w:rsidR="00C304C5" w:rsidRPr="00C304C5">
              <w:rPr>
                <w:rFonts w:ascii="Arial" w:hAnsi="Arial" w:cs="Arial"/>
                <w:spacing w:val="46"/>
                <w:kern w:val="1"/>
                <w:sz w:val="20"/>
                <w:szCs w:val="22"/>
              </w:rPr>
              <w:t xml:space="preserve"> </w:t>
            </w:r>
            <w:r w:rsidR="00C304C5" w:rsidRPr="00C304C5">
              <w:rPr>
                <w:rFonts w:ascii="Arial" w:hAnsi="Arial" w:cs="Arial"/>
                <w:kern w:val="1"/>
                <w:sz w:val="20"/>
                <w:szCs w:val="22"/>
              </w:rPr>
              <w:t>in</w:t>
            </w:r>
            <w:r w:rsidR="00C304C5" w:rsidRPr="00C304C5">
              <w:rPr>
                <w:rFonts w:ascii="Arial" w:hAnsi="Arial" w:cs="Arial"/>
                <w:spacing w:val="42"/>
                <w:kern w:val="1"/>
                <w:sz w:val="20"/>
                <w:szCs w:val="22"/>
              </w:rPr>
              <w:t xml:space="preserve"> </w:t>
            </w:r>
            <w:r w:rsidR="00C304C5" w:rsidRPr="00C304C5">
              <w:rPr>
                <w:rFonts w:ascii="Arial" w:hAnsi="Arial" w:cs="Arial"/>
                <w:kern w:val="1"/>
                <w:sz w:val="20"/>
                <w:szCs w:val="22"/>
              </w:rPr>
              <w:t>groups</w:t>
            </w:r>
            <w:r w:rsidR="00C304C5" w:rsidRPr="00C304C5">
              <w:rPr>
                <w:rFonts w:ascii="Arial" w:hAnsi="Arial" w:cs="Arial"/>
                <w:spacing w:val="32"/>
                <w:kern w:val="1"/>
                <w:sz w:val="20"/>
                <w:szCs w:val="22"/>
              </w:rPr>
              <w:t xml:space="preserve"> </w:t>
            </w:r>
            <w:r w:rsidR="00C304C5" w:rsidRPr="00C304C5">
              <w:rPr>
                <w:rFonts w:ascii="Arial" w:hAnsi="Arial" w:cs="Arial"/>
                <w:kern w:val="1"/>
                <w:sz w:val="20"/>
                <w:szCs w:val="22"/>
              </w:rPr>
              <w:t>to</w:t>
            </w:r>
            <w:r w:rsidR="00C304C5" w:rsidRPr="00C304C5">
              <w:rPr>
                <w:rFonts w:ascii="Arial" w:hAnsi="Arial" w:cs="Arial"/>
                <w:spacing w:val="18"/>
                <w:kern w:val="1"/>
                <w:sz w:val="20"/>
                <w:szCs w:val="22"/>
              </w:rPr>
              <w:t xml:space="preserve"> </w:t>
            </w:r>
            <w:r w:rsidR="00C304C5" w:rsidRPr="00C304C5">
              <w:rPr>
                <w:rFonts w:ascii="Arial" w:hAnsi="Arial" w:cs="Arial"/>
                <w:kern w:val="1"/>
                <w:sz w:val="20"/>
                <w:szCs w:val="22"/>
              </w:rPr>
              <w:t>complete assigned</w:t>
            </w:r>
            <w:r w:rsidR="00C304C5" w:rsidRPr="00C304C5">
              <w:rPr>
                <w:rFonts w:ascii="Arial" w:hAnsi="Arial" w:cs="Arial"/>
                <w:spacing w:val="24"/>
                <w:kern w:val="1"/>
                <w:sz w:val="20"/>
                <w:szCs w:val="22"/>
              </w:rPr>
              <w:t xml:space="preserve"> </w:t>
            </w:r>
          </w:p>
          <w:p w:rsidR="00C304C5" w:rsidRDefault="00C304C5" w:rsidP="00C304C5">
            <w:pPr>
              <w:ind w:left="625" w:hanging="625"/>
              <w:rPr>
                <w:rFonts w:ascii="Arial" w:hAnsi="Arial" w:cs="Arial"/>
                <w:kern w:val="1"/>
                <w:sz w:val="22"/>
                <w:szCs w:val="22"/>
              </w:rPr>
            </w:pPr>
            <w:r>
              <w:rPr>
                <w:rFonts w:ascii="Arial" w:hAnsi="Arial" w:cs="Arial"/>
                <w:kern w:val="1"/>
                <w:sz w:val="20"/>
                <w:szCs w:val="22"/>
              </w:rPr>
              <w:t>t</w:t>
            </w:r>
            <w:r w:rsidRPr="00C304C5">
              <w:rPr>
                <w:rFonts w:ascii="Arial" w:hAnsi="Arial" w:cs="Arial"/>
                <w:kern w:val="1"/>
                <w:sz w:val="20"/>
                <w:szCs w:val="22"/>
              </w:rPr>
              <w:t>asks</w:t>
            </w:r>
            <w:r>
              <w:rPr>
                <w:rFonts w:ascii="Arial" w:hAnsi="Arial" w:cs="Arial"/>
                <w:kern w:val="1"/>
                <w:sz w:val="20"/>
                <w:szCs w:val="22"/>
              </w:rPr>
              <w:t xml:space="preserve"> </w:t>
            </w:r>
            <w:r w:rsidRPr="00C304C5">
              <w:rPr>
                <w:rFonts w:ascii="Arial" w:hAnsi="Arial" w:cs="Arial"/>
                <w:kern w:val="1"/>
                <w:sz w:val="20"/>
                <w:szCs w:val="22"/>
              </w:rPr>
              <w:t>and</w:t>
            </w:r>
            <w:r w:rsidRPr="00C304C5">
              <w:rPr>
                <w:rFonts w:ascii="Arial" w:hAnsi="Arial" w:cs="Arial"/>
                <w:spacing w:val="16"/>
                <w:kern w:val="1"/>
                <w:sz w:val="20"/>
                <w:szCs w:val="22"/>
              </w:rPr>
              <w:t xml:space="preserve"> </w:t>
            </w:r>
            <w:r w:rsidRPr="00C304C5">
              <w:rPr>
                <w:rFonts w:ascii="Arial" w:hAnsi="Arial" w:cs="Arial"/>
                <w:kern w:val="1"/>
                <w:sz w:val="20"/>
                <w:szCs w:val="22"/>
              </w:rPr>
              <w:t>tests</w:t>
            </w:r>
          </w:p>
          <w:p w:rsidR="00C304C5" w:rsidRDefault="00C304C5" w:rsidP="00C304C5">
            <w:pPr>
              <w:ind w:left="625" w:hanging="625"/>
              <w:rPr>
                <w:rFonts w:ascii="Times New Roman" w:hAnsi="Times New Roman" w:cs="Arial Unicode MS"/>
              </w:rPr>
            </w:pPr>
          </w:p>
          <w:p w:rsidR="007453A1" w:rsidRDefault="00C304C5" w:rsidP="00C304C5">
            <w:pPr>
              <w:ind w:left="625" w:hanging="625"/>
              <w:rPr>
                <w:rFonts w:ascii="Arial" w:hAnsi="Arial" w:cs="Arial"/>
                <w:sz w:val="20"/>
                <w:szCs w:val="20"/>
              </w:rPr>
            </w:pPr>
            <w:r>
              <w:rPr>
                <w:rFonts w:ascii="Times New Roman" w:hAnsi="Times New Roman" w:cs="Arial Unicode MS"/>
              </w:rPr>
              <w:t xml:space="preserve">F. </w:t>
            </w:r>
            <w:r>
              <w:rPr>
                <w:rFonts w:ascii="Arial" w:hAnsi="Arial" w:cs="Arial"/>
                <w:sz w:val="20"/>
                <w:szCs w:val="20"/>
              </w:rPr>
              <w:t>Tests or Quizzes</w:t>
            </w:r>
          </w:p>
          <w:p w:rsidR="00377843" w:rsidRDefault="00377843" w:rsidP="00C304C5">
            <w:pPr>
              <w:ind w:left="625" w:hanging="625"/>
              <w:rPr>
                <w:rFonts w:ascii="Times New Roman" w:hAnsi="Times New Roman" w:cs="Arial Unicode MS"/>
              </w:rPr>
            </w:pPr>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lastRenderedPageBreak/>
              <w:t>New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Planned</w:t>
            </w:r>
          </w:p>
        </w:tc>
      </w:tr>
      <w:tr w:rsidR="007453A1">
        <w:tc>
          <w:tcPr>
            <w:tcW w:w="2459"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will the student </w:t>
            </w:r>
            <w:r>
              <w:rPr>
                <w:rFonts w:ascii="Times New Roman" w:hAnsi="Times New Roman"/>
                <w:b/>
                <w:bCs/>
                <w:i/>
                <w:iCs/>
                <w:sz w:val="20"/>
                <w:szCs w:val="20"/>
              </w:rPr>
              <w:t>know</w:t>
            </w:r>
            <w:r>
              <w:rPr>
                <w:rFonts w:ascii="Times New Roman" w:hAnsi="Times New Roman"/>
                <w:sz w:val="20"/>
                <w:szCs w:val="20"/>
              </w:rPr>
              <w:t xml:space="preserve"> or </w:t>
            </w:r>
            <w:r>
              <w:rPr>
                <w:rFonts w:ascii="Times New Roman" w:hAnsi="Times New Roman"/>
                <w:b/>
                <w:bCs/>
                <w:i/>
                <w:iCs/>
                <w:sz w:val="20"/>
                <w:szCs w:val="20"/>
              </w:rPr>
              <w:t>be able to 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will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 will:</w:t>
            </w:r>
          </w:p>
        </w:tc>
        <w:tc>
          <w:tcPr>
            <w:tcW w:w="2541"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will you have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may include departmental tests, </w:t>
            </w:r>
            <w:r w:rsidR="00191004">
              <w:rPr>
                <w:rFonts w:ascii="Times New Roman" w:hAnsi="Times New Roman"/>
                <w:sz w:val="20"/>
                <w:szCs w:val="20"/>
              </w:rPr>
              <w:br/>
            </w:r>
            <w:r>
              <w:rPr>
                <w:rFonts w:ascii="Times New Roman" w:hAnsi="Times New Roman"/>
                <w:sz w:val="20"/>
                <w:szCs w:val="20"/>
              </w:rPr>
              <w:t xml:space="preserve">written products, portfolios, juried performances, quizzes and </w:t>
            </w:r>
            <w:r w:rsidR="00191004">
              <w:rPr>
                <w:rFonts w:ascii="Times New Roman" w:hAnsi="Times New Roman"/>
                <w:sz w:val="20"/>
                <w:szCs w:val="20"/>
              </w:rPr>
              <w:br/>
            </w:r>
            <w:r>
              <w:rPr>
                <w:rFonts w:ascii="Times New Roman" w:hAnsi="Times New Roman"/>
                <w:sz w:val="20"/>
                <w:szCs w:val="20"/>
              </w:rPr>
              <w:t xml:space="preserve">exams, or alternative assessments such as qualitative studies, </w:t>
            </w:r>
            <w:r w:rsidR="00191004">
              <w:rPr>
                <w:rFonts w:ascii="Times New Roman" w:hAnsi="Times New Roman"/>
                <w:sz w:val="20"/>
                <w:szCs w:val="20"/>
              </w:rPr>
              <w:br/>
            </w:r>
            <w:r>
              <w:rPr>
                <w:rFonts w:ascii="Times New Roman" w:hAnsi="Times New Roman"/>
                <w:sz w:val="20"/>
                <w:szCs w:val="20"/>
              </w:rPr>
              <w:t>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will be assessed:</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A. </w:t>
            </w:r>
            <w:r w:rsidR="00C304C5">
              <w:rPr>
                <w:rFonts w:ascii="Arial" w:hAnsi="Arial" w:cs="Arial"/>
                <w:sz w:val="20"/>
                <w:szCs w:val="20"/>
              </w:rPr>
              <w:t>Be</w:t>
            </w:r>
            <w:r w:rsidR="00C304C5">
              <w:rPr>
                <w:rFonts w:ascii="Arial" w:hAnsi="Arial" w:cs="Arial"/>
                <w:spacing w:val="19"/>
                <w:kern w:val="1"/>
                <w:sz w:val="20"/>
                <w:szCs w:val="20"/>
              </w:rPr>
              <w:t xml:space="preserve"> </w:t>
            </w:r>
            <w:r w:rsidR="00C304C5">
              <w:rPr>
                <w:rFonts w:ascii="Arial" w:hAnsi="Arial" w:cs="Arial"/>
                <w:kern w:val="1"/>
                <w:sz w:val="20"/>
                <w:szCs w:val="20"/>
              </w:rPr>
              <w:t>able</w:t>
            </w:r>
            <w:r w:rsidR="00C304C5">
              <w:rPr>
                <w:rFonts w:ascii="Arial" w:hAnsi="Arial" w:cs="Arial"/>
                <w:spacing w:val="8"/>
                <w:kern w:val="1"/>
                <w:sz w:val="20"/>
                <w:szCs w:val="20"/>
              </w:rPr>
              <w:t xml:space="preserve"> </w:t>
            </w:r>
            <w:r w:rsidR="00C304C5">
              <w:rPr>
                <w:rFonts w:ascii="Arial" w:hAnsi="Arial" w:cs="Arial"/>
                <w:kern w:val="1"/>
                <w:sz w:val="20"/>
                <w:szCs w:val="20"/>
              </w:rPr>
              <w:t>to</w:t>
            </w:r>
            <w:r w:rsidR="00C304C5">
              <w:rPr>
                <w:rFonts w:ascii="Arial" w:hAnsi="Arial" w:cs="Arial"/>
                <w:spacing w:val="9"/>
                <w:kern w:val="1"/>
                <w:sz w:val="20"/>
                <w:szCs w:val="20"/>
              </w:rPr>
              <w:t xml:space="preserve"> </w:t>
            </w:r>
            <w:r w:rsidR="00C304C5">
              <w:rPr>
                <w:rFonts w:ascii="Arial" w:hAnsi="Arial" w:cs="Arial"/>
                <w:kern w:val="1"/>
                <w:sz w:val="20"/>
                <w:szCs w:val="20"/>
              </w:rPr>
              <w:t>establish</w:t>
            </w:r>
            <w:r w:rsidR="00C304C5">
              <w:rPr>
                <w:rFonts w:ascii="Arial" w:hAnsi="Arial" w:cs="Arial"/>
                <w:spacing w:val="35"/>
                <w:kern w:val="1"/>
                <w:sz w:val="20"/>
                <w:szCs w:val="20"/>
              </w:rPr>
              <w:t xml:space="preserve"> </w:t>
            </w:r>
            <w:r w:rsidR="00C304C5">
              <w:rPr>
                <w:rFonts w:ascii="Arial" w:hAnsi="Arial" w:cs="Arial"/>
                <w:kern w:val="1"/>
                <w:sz w:val="20"/>
                <w:szCs w:val="20"/>
              </w:rPr>
              <w:t>an</w:t>
            </w:r>
            <w:r w:rsidR="00C304C5">
              <w:rPr>
                <w:rFonts w:ascii="Arial" w:hAnsi="Arial" w:cs="Arial"/>
                <w:spacing w:val="22"/>
                <w:kern w:val="1"/>
                <w:sz w:val="20"/>
                <w:szCs w:val="20"/>
              </w:rPr>
              <w:t xml:space="preserve"> </w:t>
            </w:r>
            <w:r w:rsidR="00C304C5">
              <w:rPr>
                <w:rFonts w:ascii="Arial" w:hAnsi="Arial" w:cs="Arial"/>
                <w:kern w:val="1"/>
                <w:sz w:val="20"/>
                <w:szCs w:val="20"/>
              </w:rPr>
              <w:t>organized</w:t>
            </w:r>
            <w:r w:rsidR="00C304C5">
              <w:rPr>
                <w:rFonts w:ascii="Arial" w:hAnsi="Arial" w:cs="Arial"/>
                <w:spacing w:val="51"/>
                <w:kern w:val="1"/>
                <w:sz w:val="20"/>
                <w:szCs w:val="20"/>
              </w:rPr>
              <w:t xml:space="preserve"> </w:t>
            </w:r>
            <w:r w:rsidR="00C304C5">
              <w:rPr>
                <w:rFonts w:ascii="Arial" w:hAnsi="Arial" w:cs="Arial"/>
                <w:kern w:val="1"/>
                <w:sz w:val="20"/>
                <w:szCs w:val="20"/>
              </w:rPr>
              <w:t>and</w:t>
            </w:r>
            <w:r w:rsidR="00C304C5">
              <w:rPr>
                <w:rFonts w:ascii="Arial" w:hAnsi="Arial" w:cs="Arial"/>
                <w:spacing w:val="25"/>
                <w:kern w:val="1"/>
                <w:sz w:val="20"/>
                <w:szCs w:val="20"/>
              </w:rPr>
              <w:t xml:space="preserve"> </w:t>
            </w:r>
            <w:r w:rsidR="00C304C5">
              <w:rPr>
                <w:rFonts w:ascii="Arial" w:hAnsi="Arial" w:cs="Arial"/>
                <w:kern w:val="1"/>
                <w:sz w:val="20"/>
                <w:szCs w:val="20"/>
              </w:rPr>
              <w:t>efficient workflow</w:t>
            </w:r>
            <w:r w:rsidR="00C304C5">
              <w:rPr>
                <w:rFonts w:ascii="Arial" w:hAnsi="Arial" w:cs="Arial"/>
                <w:spacing w:val="42"/>
                <w:kern w:val="1"/>
                <w:sz w:val="20"/>
                <w:szCs w:val="20"/>
              </w:rPr>
              <w:t xml:space="preserve"> </w:t>
            </w:r>
            <w:r w:rsidR="00C304C5">
              <w:rPr>
                <w:rFonts w:ascii="Arial" w:hAnsi="Arial" w:cs="Arial"/>
                <w:kern w:val="1"/>
                <w:sz w:val="20"/>
                <w:szCs w:val="20"/>
              </w:rPr>
              <w:t>within</w:t>
            </w:r>
            <w:r w:rsidR="00C304C5">
              <w:rPr>
                <w:rFonts w:ascii="Arial" w:hAnsi="Arial" w:cs="Arial"/>
                <w:spacing w:val="34"/>
                <w:kern w:val="1"/>
                <w:sz w:val="20"/>
                <w:szCs w:val="20"/>
              </w:rPr>
              <w:t xml:space="preserve"> </w:t>
            </w:r>
            <w:r w:rsidR="00C304C5">
              <w:rPr>
                <w:rFonts w:ascii="Arial" w:hAnsi="Arial" w:cs="Arial"/>
                <w:kern w:val="1"/>
                <w:sz w:val="20"/>
                <w:szCs w:val="20"/>
              </w:rPr>
              <w:t>an</w:t>
            </w:r>
            <w:r w:rsidR="00C304C5">
              <w:rPr>
                <w:rFonts w:ascii="Arial" w:hAnsi="Arial" w:cs="Arial"/>
                <w:spacing w:val="18"/>
                <w:kern w:val="1"/>
                <w:sz w:val="20"/>
                <w:szCs w:val="20"/>
              </w:rPr>
              <w:t xml:space="preserve"> </w:t>
            </w:r>
            <w:r w:rsidR="00C304C5">
              <w:rPr>
                <w:rFonts w:ascii="Arial" w:hAnsi="Arial" w:cs="Arial"/>
                <w:kern w:val="1"/>
                <w:sz w:val="20"/>
                <w:szCs w:val="20"/>
              </w:rPr>
              <w:t>organization</w:t>
            </w:r>
          </w:p>
        </w:tc>
        <w:tc>
          <w:tcPr>
            <w:tcW w:w="2541" w:type="pct"/>
            <w:vAlign w:val="center"/>
          </w:tcPr>
          <w:p w:rsidR="007453A1" w:rsidRDefault="007453A1" w:rsidP="00C304C5">
            <w:pPr>
              <w:ind w:left="625" w:hanging="625"/>
              <w:rPr>
                <w:rFonts w:ascii="Times New Roman" w:hAnsi="Times New Roman" w:cs="Arial Unicode MS"/>
              </w:rPr>
            </w:pPr>
            <w:r>
              <w:rPr>
                <w:rFonts w:ascii="Times New Roman" w:hAnsi="Times New Roman"/>
              </w:rPr>
              <w:t xml:space="preserve">A. </w:t>
            </w:r>
            <w:r w:rsidR="00C304C5">
              <w:rPr>
                <w:rFonts w:ascii="Arial" w:hAnsi="Arial" w:cs="Arial"/>
                <w:sz w:val="20"/>
                <w:szCs w:val="20"/>
              </w:rPr>
              <w:t xml:space="preserve">Workbook exercises, </w:t>
            </w:r>
            <w:r w:rsidR="00C304C5">
              <w:rPr>
                <w:rFonts w:ascii="Arial" w:hAnsi="Arial" w:cs="Arial"/>
                <w:kern w:val="1"/>
                <w:sz w:val="20"/>
                <w:szCs w:val="20"/>
              </w:rPr>
              <w:t>quizzes</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B. </w:t>
            </w:r>
            <w:r w:rsidR="00C304C5">
              <w:rPr>
                <w:rFonts w:ascii="Arial" w:hAnsi="Arial" w:cs="Arial"/>
                <w:sz w:val="20"/>
                <w:szCs w:val="20"/>
              </w:rPr>
              <w:t>Be</w:t>
            </w:r>
            <w:r w:rsidR="00C304C5">
              <w:rPr>
                <w:rFonts w:ascii="Arial" w:hAnsi="Arial" w:cs="Arial"/>
                <w:spacing w:val="18"/>
                <w:kern w:val="1"/>
                <w:sz w:val="20"/>
                <w:szCs w:val="20"/>
              </w:rPr>
              <w:t xml:space="preserve"> </w:t>
            </w:r>
            <w:r w:rsidR="00C304C5">
              <w:rPr>
                <w:rFonts w:ascii="Arial" w:hAnsi="Arial" w:cs="Arial"/>
                <w:kern w:val="1"/>
                <w:sz w:val="20"/>
                <w:szCs w:val="20"/>
              </w:rPr>
              <w:t>able</w:t>
            </w:r>
            <w:r w:rsidR="00C304C5">
              <w:rPr>
                <w:rFonts w:ascii="Arial" w:hAnsi="Arial" w:cs="Arial"/>
                <w:spacing w:val="7"/>
                <w:kern w:val="1"/>
                <w:sz w:val="20"/>
                <w:szCs w:val="20"/>
              </w:rPr>
              <w:t xml:space="preserve"> </w:t>
            </w:r>
            <w:r w:rsidR="00C304C5">
              <w:rPr>
                <w:rFonts w:ascii="Arial" w:hAnsi="Arial" w:cs="Arial"/>
                <w:kern w:val="1"/>
                <w:sz w:val="20"/>
                <w:szCs w:val="20"/>
              </w:rPr>
              <w:t>to</w:t>
            </w:r>
            <w:r w:rsidR="00C304C5">
              <w:rPr>
                <w:rFonts w:ascii="Arial" w:hAnsi="Arial" w:cs="Arial"/>
                <w:spacing w:val="16"/>
                <w:kern w:val="1"/>
                <w:sz w:val="20"/>
                <w:szCs w:val="20"/>
              </w:rPr>
              <w:t xml:space="preserve"> </w:t>
            </w:r>
            <w:r w:rsidR="00C304C5">
              <w:rPr>
                <w:rFonts w:ascii="Arial" w:hAnsi="Arial" w:cs="Arial"/>
                <w:kern w:val="1"/>
                <w:sz w:val="20"/>
                <w:szCs w:val="20"/>
              </w:rPr>
              <w:t>lead</w:t>
            </w:r>
            <w:r w:rsidR="00C304C5">
              <w:rPr>
                <w:rFonts w:ascii="Arial" w:hAnsi="Arial" w:cs="Arial"/>
                <w:spacing w:val="20"/>
                <w:kern w:val="1"/>
                <w:sz w:val="20"/>
                <w:szCs w:val="20"/>
              </w:rPr>
              <w:t xml:space="preserve"> </w:t>
            </w:r>
            <w:r w:rsidR="00C304C5">
              <w:rPr>
                <w:rFonts w:ascii="Arial" w:hAnsi="Arial" w:cs="Arial"/>
                <w:kern w:val="1"/>
                <w:sz w:val="20"/>
                <w:szCs w:val="20"/>
              </w:rPr>
              <w:t>client</w:t>
            </w:r>
            <w:r w:rsidR="00C304C5">
              <w:rPr>
                <w:rFonts w:ascii="Arial" w:hAnsi="Arial" w:cs="Arial"/>
                <w:spacing w:val="25"/>
                <w:kern w:val="1"/>
                <w:sz w:val="20"/>
                <w:szCs w:val="20"/>
              </w:rPr>
              <w:t xml:space="preserve"> </w:t>
            </w:r>
            <w:r w:rsidR="00C304C5">
              <w:rPr>
                <w:rFonts w:ascii="Arial" w:hAnsi="Arial" w:cs="Arial"/>
                <w:kern w:val="1"/>
                <w:sz w:val="20"/>
                <w:szCs w:val="20"/>
              </w:rPr>
              <w:t>discussions</w:t>
            </w:r>
            <w:r w:rsidR="00C304C5">
              <w:rPr>
                <w:rFonts w:ascii="Arial" w:hAnsi="Arial" w:cs="Arial"/>
                <w:spacing w:val="27"/>
                <w:kern w:val="1"/>
                <w:sz w:val="20"/>
                <w:szCs w:val="20"/>
              </w:rPr>
              <w:t xml:space="preserve"> </w:t>
            </w:r>
            <w:r w:rsidR="00C304C5">
              <w:rPr>
                <w:rFonts w:ascii="Arial" w:hAnsi="Arial" w:cs="Arial"/>
                <w:kern w:val="1"/>
                <w:sz w:val="20"/>
                <w:szCs w:val="20"/>
              </w:rPr>
              <w:t>which</w:t>
            </w:r>
            <w:r w:rsidR="00C304C5">
              <w:rPr>
                <w:rFonts w:ascii="Arial" w:hAnsi="Arial" w:cs="Arial"/>
                <w:spacing w:val="34"/>
                <w:kern w:val="1"/>
                <w:sz w:val="20"/>
                <w:szCs w:val="20"/>
              </w:rPr>
              <w:t xml:space="preserve"> </w:t>
            </w:r>
            <w:r w:rsidR="00C304C5">
              <w:rPr>
                <w:rFonts w:ascii="Arial" w:hAnsi="Arial" w:cs="Arial"/>
                <w:kern w:val="1"/>
                <w:sz w:val="20"/>
                <w:szCs w:val="20"/>
              </w:rPr>
              <w:t>will allow</w:t>
            </w:r>
            <w:r w:rsidR="00C304C5">
              <w:rPr>
                <w:rFonts w:ascii="Arial" w:hAnsi="Arial" w:cs="Arial"/>
                <w:spacing w:val="28"/>
                <w:kern w:val="1"/>
                <w:sz w:val="20"/>
                <w:szCs w:val="20"/>
              </w:rPr>
              <w:t xml:space="preserve"> </w:t>
            </w:r>
            <w:r w:rsidR="00C304C5">
              <w:rPr>
                <w:rFonts w:ascii="Arial" w:hAnsi="Arial" w:cs="Arial"/>
                <w:kern w:val="1"/>
                <w:sz w:val="20"/>
                <w:szCs w:val="20"/>
              </w:rPr>
              <w:t>strategic</w:t>
            </w:r>
            <w:r w:rsidR="00C304C5">
              <w:rPr>
                <w:rFonts w:ascii="Arial" w:hAnsi="Arial" w:cs="Arial"/>
                <w:spacing w:val="21"/>
                <w:kern w:val="1"/>
                <w:sz w:val="20"/>
                <w:szCs w:val="20"/>
              </w:rPr>
              <w:t xml:space="preserve"> </w:t>
            </w:r>
            <w:r w:rsidR="00C304C5">
              <w:rPr>
                <w:rFonts w:ascii="Arial" w:hAnsi="Arial" w:cs="Arial"/>
                <w:kern w:val="1"/>
                <w:sz w:val="20"/>
                <w:szCs w:val="20"/>
              </w:rPr>
              <w:t>planning</w:t>
            </w:r>
            <w:r w:rsidR="00C304C5">
              <w:rPr>
                <w:rFonts w:ascii="Arial" w:hAnsi="Arial" w:cs="Arial"/>
                <w:spacing w:val="41"/>
                <w:kern w:val="1"/>
                <w:sz w:val="20"/>
                <w:szCs w:val="20"/>
              </w:rPr>
              <w:t xml:space="preserve"> </w:t>
            </w:r>
            <w:r w:rsidR="00C304C5">
              <w:rPr>
                <w:rFonts w:ascii="Arial" w:hAnsi="Arial" w:cs="Arial"/>
                <w:kern w:val="1"/>
                <w:sz w:val="20"/>
                <w:szCs w:val="20"/>
              </w:rPr>
              <w:t>of</w:t>
            </w:r>
            <w:r w:rsidR="00C304C5">
              <w:rPr>
                <w:rFonts w:ascii="Arial" w:hAnsi="Arial" w:cs="Arial"/>
                <w:spacing w:val="28"/>
                <w:kern w:val="1"/>
                <w:sz w:val="20"/>
                <w:szCs w:val="20"/>
              </w:rPr>
              <w:t xml:space="preserve"> </w:t>
            </w:r>
            <w:r w:rsidR="00C304C5">
              <w:rPr>
                <w:rFonts w:ascii="Arial" w:hAnsi="Arial" w:cs="Arial"/>
                <w:kern w:val="1"/>
                <w:sz w:val="20"/>
                <w:szCs w:val="20"/>
              </w:rPr>
              <w:t>marketing</w:t>
            </w:r>
            <w:r w:rsidR="00C304C5">
              <w:rPr>
                <w:rFonts w:ascii="Arial" w:hAnsi="Arial" w:cs="Arial"/>
                <w:spacing w:val="42"/>
                <w:kern w:val="1"/>
                <w:sz w:val="20"/>
                <w:szCs w:val="20"/>
              </w:rPr>
              <w:t xml:space="preserve"> </w:t>
            </w:r>
            <w:r w:rsidR="00C304C5">
              <w:rPr>
                <w:rFonts w:ascii="Arial" w:hAnsi="Arial" w:cs="Arial"/>
                <w:kern w:val="1"/>
                <w:sz w:val="20"/>
                <w:szCs w:val="20"/>
              </w:rPr>
              <w:t>materials</w:t>
            </w:r>
          </w:p>
        </w:tc>
        <w:tc>
          <w:tcPr>
            <w:tcW w:w="2541" w:type="pct"/>
            <w:vAlign w:val="center"/>
          </w:tcPr>
          <w:p w:rsidR="007453A1" w:rsidRPr="00AD2675" w:rsidRDefault="007453A1" w:rsidP="00C304C5">
            <w:pPr>
              <w:ind w:left="625" w:hanging="625"/>
              <w:rPr>
                <w:rFonts w:ascii="Arial" w:hAnsi="Arial" w:cs="Arial Unicode MS"/>
                <w:sz w:val="20"/>
              </w:rPr>
            </w:pPr>
            <w:r w:rsidRPr="00AD2675">
              <w:rPr>
                <w:rFonts w:ascii="Times New Roman" w:hAnsi="Times New Roman"/>
              </w:rPr>
              <w:t>B.</w:t>
            </w:r>
            <w:r w:rsidRPr="00AD2675">
              <w:rPr>
                <w:rFonts w:ascii="Arial" w:hAnsi="Arial"/>
                <w:sz w:val="20"/>
              </w:rPr>
              <w:t xml:space="preserve"> </w:t>
            </w:r>
            <w:r w:rsidR="00C304C5" w:rsidRPr="00AD2675">
              <w:rPr>
                <w:rFonts w:ascii="Arial" w:hAnsi="Arial"/>
                <w:sz w:val="20"/>
              </w:rPr>
              <w:t>Class exercises, group work, intake meeting</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C. </w:t>
            </w:r>
            <w:r w:rsidR="00C304C5">
              <w:rPr>
                <w:rFonts w:ascii="Arial" w:hAnsi="Arial" w:cs="Arial"/>
                <w:sz w:val="20"/>
                <w:szCs w:val="20"/>
              </w:rPr>
              <w:t>Demonstrate</w:t>
            </w:r>
            <w:r w:rsidR="00C304C5">
              <w:rPr>
                <w:rFonts w:ascii="Arial" w:hAnsi="Arial" w:cs="Arial"/>
                <w:spacing w:val="34"/>
                <w:kern w:val="1"/>
                <w:sz w:val="20"/>
                <w:szCs w:val="20"/>
              </w:rPr>
              <w:t xml:space="preserve"> </w:t>
            </w:r>
            <w:r w:rsidR="00C304C5">
              <w:rPr>
                <w:rFonts w:ascii="Arial" w:hAnsi="Arial" w:cs="Arial"/>
                <w:kern w:val="1"/>
                <w:sz w:val="20"/>
                <w:szCs w:val="20"/>
              </w:rPr>
              <w:t>mastery</w:t>
            </w:r>
            <w:r w:rsidR="00C304C5">
              <w:rPr>
                <w:rFonts w:ascii="Arial" w:hAnsi="Arial" w:cs="Arial"/>
                <w:spacing w:val="43"/>
                <w:kern w:val="1"/>
                <w:sz w:val="20"/>
                <w:szCs w:val="20"/>
              </w:rPr>
              <w:t xml:space="preserve"> </w:t>
            </w:r>
            <w:r w:rsidR="00C304C5">
              <w:rPr>
                <w:rFonts w:ascii="Arial" w:hAnsi="Arial" w:cs="Arial"/>
                <w:kern w:val="1"/>
                <w:sz w:val="20"/>
                <w:szCs w:val="20"/>
              </w:rPr>
              <w:t>of</w:t>
            </w:r>
            <w:r w:rsidR="00C304C5">
              <w:rPr>
                <w:rFonts w:ascii="Arial" w:hAnsi="Arial" w:cs="Arial"/>
                <w:spacing w:val="33"/>
                <w:kern w:val="1"/>
                <w:sz w:val="20"/>
                <w:szCs w:val="20"/>
              </w:rPr>
              <w:t xml:space="preserve"> </w:t>
            </w:r>
            <w:r w:rsidR="00C304C5">
              <w:rPr>
                <w:rFonts w:ascii="Arial" w:hAnsi="Arial" w:cs="Arial"/>
                <w:kern w:val="1"/>
                <w:sz w:val="20"/>
                <w:szCs w:val="20"/>
              </w:rPr>
              <w:t>project</w:t>
            </w:r>
            <w:r w:rsidR="00C304C5">
              <w:rPr>
                <w:rFonts w:ascii="Arial" w:hAnsi="Arial" w:cs="Arial"/>
                <w:spacing w:val="47"/>
                <w:kern w:val="1"/>
                <w:sz w:val="20"/>
                <w:szCs w:val="20"/>
              </w:rPr>
              <w:t xml:space="preserve"> </w:t>
            </w:r>
            <w:r w:rsidR="00C304C5">
              <w:rPr>
                <w:rFonts w:ascii="Arial" w:hAnsi="Arial" w:cs="Arial"/>
                <w:kern w:val="1"/>
                <w:sz w:val="20"/>
                <w:szCs w:val="20"/>
              </w:rPr>
              <w:t>management, including</w:t>
            </w:r>
            <w:r w:rsidR="00C304C5">
              <w:rPr>
                <w:rFonts w:ascii="Arial" w:hAnsi="Arial" w:cs="Arial"/>
                <w:spacing w:val="32"/>
                <w:kern w:val="1"/>
                <w:sz w:val="20"/>
                <w:szCs w:val="20"/>
              </w:rPr>
              <w:t xml:space="preserve"> </w:t>
            </w:r>
            <w:r w:rsidR="00C304C5">
              <w:rPr>
                <w:rFonts w:ascii="Arial" w:hAnsi="Arial" w:cs="Arial"/>
                <w:kern w:val="1"/>
                <w:sz w:val="20"/>
                <w:szCs w:val="20"/>
              </w:rPr>
              <w:t>timelines,</w:t>
            </w:r>
            <w:r w:rsidR="00C304C5">
              <w:rPr>
                <w:rFonts w:ascii="Arial" w:hAnsi="Arial" w:cs="Arial"/>
                <w:spacing w:val="25"/>
                <w:kern w:val="1"/>
                <w:sz w:val="20"/>
                <w:szCs w:val="20"/>
              </w:rPr>
              <w:t xml:space="preserve"> </w:t>
            </w:r>
            <w:r w:rsidR="00C304C5">
              <w:rPr>
                <w:rFonts w:ascii="Arial" w:hAnsi="Arial" w:cs="Arial"/>
                <w:kern w:val="1"/>
                <w:sz w:val="20"/>
                <w:szCs w:val="20"/>
              </w:rPr>
              <w:t>budgets</w:t>
            </w:r>
            <w:r w:rsidR="00C304C5">
              <w:rPr>
                <w:rFonts w:ascii="Lucida Grande" w:hAnsi="Lucida Grande" w:cs="Lucida Grande"/>
                <w:kern w:val="1"/>
                <w:sz w:val="20"/>
                <w:szCs w:val="20"/>
              </w:rPr>
              <w:t> </w:t>
            </w:r>
            <w:r w:rsidR="00E931AB">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E931AB">
              <w:rPr>
                <w:rFonts w:ascii="Times New Roman" w:hAnsi="Times New Roman"/>
              </w:rPr>
            </w:r>
            <w:r w:rsidR="00E931AB">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E931AB">
              <w:rPr>
                <w:rFonts w:ascii="Times New Roman" w:hAnsi="Times New Roman"/>
              </w:rPr>
              <w:fldChar w:fldCharType="end"/>
            </w:r>
          </w:p>
        </w:tc>
        <w:tc>
          <w:tcPr>
            <w:tcW w:w="2541" w:type="pct"/>
            <w:vAlign w:val="center"/>
          </w:tcPr>
          <w:p w:rsidR="007453A1" w:rsidRPr="00AD2675" w:rsidRDefault="007453A1" w:rsidP="00C304C5">
            <w:pPr>
              <w:ind w:left="625" w:hanging="625"/>
              <w:rPr>
                <w:rFonts w:ascii="Arial" w:hAnsi="Arial" w:cs="Arial Unicode MS"/>
                <w:sz w:val="20"/>
              </w:rPr>
            </w:pPr>
            <w:r w:rsidRPr="00AD2675">
              <w:rPr>
                <w:rFonts w:ascii="Times New Roman" w:hAnsi="Times New Roman"/>
              </w:rPr>
              <w:t>C.</w:t>
            </w:r>
            <w:r w:rsidRPr="00AD2675">
              <w:rPr>
                <w:rFonts w:ascii="Arial" w:hAnsi="Arial"/>
                <w:sz w:val="20"/>
              </w:rPr>
              <w:t xml:space="preserve"> </w:t>
            </w:r>
            <w:r w:rsidR="00C304C5" w:rsidRPr="00AD2675">
              <w:rPr>
                <w:rFonts w:ascii="Arial" w:hAnsi="Arial"/>
                <w:sz w:val="20"/>
              </w:rPr>
              <w:t xml:space="preserve">Create </w:t>
            </w:r>
            <w:r w:rsidR="00C304C5" w:rsidRPr="00AD2675">
              <w:rPr>
                <w:rFonts w:ascii="Arial" w:hAnsi="Arial" w:cs="Arial"/>
                <w:kern w:val="1"/>
                <w:sz w:val="20"/>
                <w:szCs w:val="20"/>
              </w:rPr>
              <w:t>business planner</w:t>
            </w:r>
            <w:r w:rsidR="00C304C5" w:rsidRPr="00AD2675">
              <w:rPr>
                <w:rFonts w:ascii="Arial" w:hAnsi="Arial"/>
                <w:sz w:val="20"/>
              </w:rPr>
              <w:t xml:space="preserve"> [notebook]</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D. </w:t>
            </w:r>
            <w:r w:rsidR="00C304C5">
              <w:rPr>
                <w:rFonts w:ascii="Arial" w:hAnsi="Arial" w:cs="Arial"/>
                <w:sz w:val="20"/>
                <w:szCs w:val="20"/>
              </w:rPr>
              <w:t>Demonstrate</w:t>
            </w:r>
            <w:r w:rsidR="00C304C5">
              <w:rPr>
                <w:rFonts w:ascii="Arial" w:hAnsi="Arial" w:cs="Arial"/>
                <w:spacing w:val="47"/>
                <w:kern w:val="1"/>
                <w:sz w:val="20"/>
                <w:szCs w:val="20"/>
              </w:rPr>
              <w:t xml:space="preserve"> </w:t>
            </w:r>
            <w:r w:rsidR="00C304C5">
              <w:rPr>
                <w:rFonts w:ascii="Arial" w:hAnsi="Arial" w:cs="Arial"/>
                <w:kern w:val="1"/>
                <w:sz w:val="20"/>
                <w:szCs w:val="20"/>
              </w:rPr>
              <w:t>a</w:t>
            </w:r>
            <w:r w:rsidR="00C304C5">
              <w:rPr>
                <w:rFonts w:ascii="Arial" w:hAnsi="Arial" w:cs="Arial"/>
                <w:spacing w:val="4"/>
                <w:kern w:val="1"/>
                <w:sz w:val="20"/>
                <w:szCs w:val="20"/>
              </w:rPr>
              <w:t xml:space="preserve"> </w:t>
            </w:r>
            <w:r w:rsidR="00C304C5">
              <w:rPr>
                <w:rFonts w:ascii="Arial" w:hAnsi="Arial" w:cs="Arial"/>
                <w:kern w:val="1"/>
                <w:sz w:val="20"/>
                <w:szCs w:val="20"/>
              </w:rPr>
              <w:t>basic</w:t>
            </w:r>
            <w:r w:rsidR="00C304C5">
              <w:rPr>
                <w:rFonts w:ascii="Arial" w:hAnsi="Arial" w:cs="Arial"/>
                <w:spacing w:val="25"/>
                <w:kern w:val="1"/>
                <w:sz w:val="20"/>
                <w:szCs w:val="20"/>
              </w:rPr>
              <w:t xml:space="preserve"> </w:t>
            </w:r>
            <w:r w:rsidR="00C304C5">
              <w:rPr>
                <w:rFonts w:ascii="Arial" w:hAnsi="Arial" w:cs="Arial"/>
                <w:kern w:val="1"/>
                <w:sz w:val="20"/>
                <w:szCs w:val="20"/>
              </w:rPr>
              <w:t>kno</w:t>
            </w:r>
            <w:r w:rsidR="00C304C5">
              <w:rPr>
                <w:rFonts w:ascii="Arial" w:hAnsi="Arial" w:cs="Arial"/>
                <w:spacing w:val="17"/>
                <w:kern w:val="1"/>
                <w:sz w:val="20"/>
                <w:szCs w:val="20"/>
              </w:rPr>
              <w:t>w</w:t>
            </w:r>
            <w:r w:rsidR="00C304C5">
              <w:rPr>
                <w:rFonts w:ascii="Arial" w:hAnsi="Arial" w:cs="Arial"/>
                <w:kern w:val="1"/>
                <w:sz w:val="20"/>
                <w:szCs w:val="20"/>
              </w:rPr>
              <w:t>ledge</w:t>
            </w:r>
            <w:r w:rsidR="00C304C5">
              <w:rPr>
                <w:rFonts w:ascii="Arial" w:hAnsi="Arial" w:cs="Arial"/>
                <w:spacing w:val="13"/>
                <w:kern w:val="1"/>
                <w:sz w:val="20"/>
                <w:szCs w:val="20"/>
              </w:rPr>
              <w:t xml:space="preserve"> </w:t>
            </w:r>
            <w:r w:rsidR="00C304C5">
              <w:rPr>
                <w:rFonts w:ascii="Arial" w:hAnsi="Arial" w:cs="Arial"/>
                <w:kern w:val="1"/>
                <w:sz w:val="20"/>
                <w:szCs w:val="20"/>
              </w:rPr>
              <w:t>of</w:t>
            </w:r>
            <w:r w:rsidR="00C304C5">
              <w:rPr>
                <w:rFonts w:ascii="Arial" w:hAnsi="Arial" w:cs="Arial"/>
                <w:spacing w:val="45"/>
                <w:kern w:val="1"/>
                <w:sz w:val="20"/>
                <w:szCs w:val="20"/>
              </w:rPr>
              <w:t xml:space="preserve"> </w:t>
            </w:r>
            <w:r w:rsidR="00C304C5">
              <w:rPr>
                <w:rFonts w:ascii="Arial" w:hAnsi="Arial" w:cs="Arial"/>
                <w:kern w:val="1"/>
                <w:sz w:val="20"/>
                <w:szCs w:val="20"/>
              </w:rPr>
              <w:t>standard business</w:t>
            </w:r>
            <w:r w:rsidR="00C304C5">
              <w:rPr>
                <w:rFonts w:ascii="Arial" w:hAnsi="Arial" w:cs="Arial"/>
                <w:spacing w:val="38"/>
                <w:kern w:val="1"/>
                <w:sz w:val="20"/>
                <w:szCs w:val="20"/>
              </w:rPr>
              <w:t xml:space="preserve"> </w:t>
            </w:r>
            <w:r w:rsidR="00C304C5">
              <w:rPr>
                <w:rFonts w:ascii="Arial" w:hAnsi="Arial" w:cs="Arial"/>
                <w:kern w:val="1"/>
                <w:sz w:val="20"/>
                <w:szCs w:val="20"/>
              </w:rPr>
              <w:t>practices</w:t>
            </w:r>
            <w:r w:rsidR="00C304C5">
              <w:rPr>
                <w:rFonts w:ascii="Arial" w:hAnsi="Arial" w:cs="Arial"/>
                <w:spacing w:val="38"/>
                <w:kern w:val="1"/>
                <w:sz w:val="20"/>
                <w:szCs w:val="20"/>
              </w:rPr>
              <w:t xml:space="preserve"> </w:t>
            </w:r>
            <w:r w:rsidR="00C304C5">
              <w:rPr>
                <w:rFonts w:ascii="Arial" w:hAnsi="Arial" w:cs="Arial"/>
                <w:kern w:val="1"/>
                <w:sz w:val="20"/>
                <w:szCs w:val="20"/>
              </w:rPr>
              <w:t>relating</w:t>
            </w:r>
            <w:r w:rsidR="00C304C5">
              <w:rPr>
                <w:rFonts w:ascii="Arial" w:hAnsi="Arial" w:cs="Arial"/>
                <w:spacing w:val="47"/>
                <w:kern w:val="1"/>
                <w:sz w:val="20"/>
                <w:szCs w:val="20"/>
              </w:rPr>
              <w:t xml:space="preserve"> </w:t>
            </w:r>
            <w:r w:rsidR="00C304C5">
              <w:rPr>
                <w:rFonts w:ascii="Arial" w:hAnsi="Arial" w:cs="Arial"/>
                <w:kern w:val="1"/>
                <w:sz w:val="20"/>
                <w:szCs w:val="20"/>
              </w:rPr>
              <w:t>specifically</w:t>
            </w:r>
            <w:r w:rsidR="00C304C5">
              <w:rPr>
                <w:rFonts w:ascii="Arial" w:hAnsi="Arial" w:cs="Arial"/>
                <w:spacing w:val="34"/>
                <w:kern w:val="1"/>
                <w:sz w:val="20"/>
                <w:szCs w:val="20"/>
              </w:rPr>
              <w:t xml:space="preserve"> </w:t>
            </w:r>
            <w:r w:rsidR="00C304C5">
              <w:rPr>
                <w:rFonts w:ascii="Arial" w:hAnsi="Arial" w:cs="Arial"/>
                <w:kern w:val="1"/>
                <w:sz w:val="20"/>
                <w:szCs w:val="20"/>
              </w:rPr>
              <w:t>to</w:t>
            </w:r>
            <w:r w:rsidR="00C304C5">
              <w:rPr>
                <w:rFonts w:ascii="Arial" w:hAnsi="Arial" w:cs="Arial"/>
                <w:spacing w:val="16"/>
                <w:kern w:val="1"/>
                <w:sz w:val="20"/>
                <w:szCs w:val="20"/>
              </w:rPr>
              <w:t xml:space="preserve"> </w:t>
            </w:r>
            <w:r w:rsidR="00C304C5">
              <w:rPr>
                <w:rFonts w:ascii="Arial" w:hAnsi="Arial" w:cs="Arial"/>
                <w:kern w:val="1"/>
                <w:sz w:val="20"/>
                <w:szCs w:val="20"/>
              </w:rPr>
              <w:t>the media</w:t>
            </w:r>
            <w:r w:rsidR="00C304C5">
              <w:rPr>
                <w:rFonts w:ascii="Arial" w:hAnsi="Arial" w:cs="Arial"/>
                <w:spacing w:val="36"/>
                <w:kern w:val="1"/>
                <w:sz w:val="20"/>
                <w:szCs w:val="20"/>
              </w:rPr>
              <w:t xml:space="preserve"> </w:t>
            </w:r>
            <w:r w:rsidR="00C304C5">
              <w:rPr>
                <w:rFonts w:ascii="Arial" w:hAnsi="Arial" w:cs="Arial"/>
                <w:kern w:val="1"/>
                <w:sz w:val="20"/>
                <w:szCs w:val="20"/>
              </w:rPr>
              <w:t>arts</w:t>
            </w:r>
            <w:r w:rsidR="00C304C5">
              <w:rPr>
                <w:rFonts w:ascii="Arial" w:hAnsi="Arial" w:cs="Arial"/>
                <w:spacing w:val="21"/>
                <w:kern w:val="1"/>
                <w:sz w:val="20"/>
                <w:szCs w:val="20"/>
              </w:rPr>
              <w:t xml:space="preserve"> </w:t>
            </w:r>
            <w:r w:rsidR="00C304C5">
              <w:rPr>
                <w:rFonts w:ascii="Arial" w:hAnsi="Arial" w:cs="Arial"/>
                <w:kern w:val="1"/>
                <w:sz w:val="20"/>
                <w:szCs w:val="20"/>
              </w:rPr>
              <w:t>industry</w:t>
            </w:r>
          </w:p>
        </w:tc>
        <w:tc>
          <w:tcPr>
            <w:tcW w:w="2541" w:type="pct"/>
            <w:vAlign w:val="center"/>
          </w:tcPr>
          <w:p w:rsidR="007453A1" w:rsidRPr="00AD2675" w:rsidRDefault="007453A1" w:rsidP="00C304C5">
            <w:pPr>
              <w:ind w:left="625" w:hanging="625"/>
              <w:rPr>
                <w:rFonts w:ascii="Arial" w:hAnsi="Arial" w:cs="Arial Unicode MS"/>
                <w:sz w:val="20"/>
              </w:rPr>
            </w:pPr>
            <w:r w:rsidRPr="00AD2675">
              <w:rPr>
                <w:rFonts w:ascii="Times New Roman" w:hAnsi="Times New Roman"/>
              </w:rPr>
              <w:t>D.</w:t>
            </w:r>
            <w:r w:rsidRPr="00AD2675">
              <w:rPr>
                <w:rFonts w:ascii="Arial" w:hAnsi="Arial"/>
                <w:sz w:val="20"/>
              </w:rPr>
              <w:t xml:space="preserve"> </w:t>
            </w:r>
            <w:r w:rsidR="00C304C5" w:rsidRPr="00AD2675">
              <w:rPr>
                <w:rFonts w:ascii="Arial" w:hAnsi="Arial" w:cs="Arial"/>
                <w:kern w:val="1"/>
                <w:sz w:val="20"/>
                <w:szCs w:val="20"/>
              </w:rPr>
              <w:t>Business planner</w:t>
            </w:r>
            <w:r w:rsidR="00C304C5" w:rsidRPr="00AD2675">
              <w:rPr>
                <w:rFonts w:ascii="Arial" w:hAnsi="Arial"/>
                <w:sz w:val="20"/>
              </w:rPr>
              <w:t xml:space="preserve"> </w:t>
            </w:r>
            <w:r w:rsidR="00AD2675" w:rsidRPr="00AD2675">
              <w:rPr>
                <w:rFonts w:ascii="Arial" w:hAnsi="Arial"/>
                <w:sz w:val="20"/>
              </w:rPr>
              <w:t>[notebook]</w:t>
            </w:r>
          </w:p>
        </w:tc>
      </w:tr>
      <w:tr w:rsidR="007453A1">
        <w:tc>
          <w:tcPr>
            <w:tcW w:w="2459" w:type="pct"/>
            <w:tcBorders>
              <w:bottom w:val="single" w:sz="4" w:space="0" w:color="FFFFFF"/>
            </w:tcBorders>
            <w:vAlign w:val="center"/>
          </w:tcPr>
          <w:p w:rsidR="00C304C5" w:rsidRPr="00C304C5" w:rsidRDefault="007453A1" w:rsidP="00C304C5">
            <w:pPr>
              <w:widowControl w:val="0"/>
              <w:autoSpaceDE w:val="0"/>
              <w:autoSpaceDN w:val="0"/>
              <w:adjustRightInd w:val="0"/>
              <w:ind w:right="-1773"/>
              <w:rPr>
                <w:rFonts w:ascii="Arial" w:hAnsi="Arial" w:cs="Arial"/>
                <w:strike/>
                <w:kern w:val="1"/>
                <w:sz w:val="20"/>
                <w:szCs w:val="20"/>
                <w:u w:val="single"/>
              </w:rPr>
            </w:pPr>
            <w:r>
              <w:rPr>
                <w:rFonts w:ascii="Times New Roman" w:hAnsi="Times New Roman"/>
              </w:rPr>
              <w:t xml:space="preserve">E. </w:t>
            </w:r>
            <w:r w:rsidR="00C304C5">
              <w:rPr>
                <w:rFonts w:ascii="Arial" w:hAnsi="Arial" w:cs="Arial"/>
                <w:sz w:val="20"/>
                <w:szCs w:val="20"/>
              </w:rPr>
              <w:t>Demonstrate</w:t>
            </w:r>
            <w:r w:rsidR="00C304C5">
              <w:rPr>
                <w:rFonts w:ascii="Arial" w:hAnsi="Arial" w:cs="Arial"/>
                <w:spacing w:val="45"/>
                <w:kern w:val="1"/>
                <w:sz w:val="20"/>
                <w:szCs w:val="20"/>
              </w:rPr>
              <w:t xml:space="preserve"> </w:t>
            </w:r>
            <w:r w:rsidR="00C304C5">
              <w:rPr>
                <w:rFonts w:ascii="Arial" w:hAnsi="Arial" w:cs="Arial"/>
                <w:kern w:val="1"/>
                <w:sz w:val="20"/>
                <w:szCs w:val="20"/>
              </w:rPr>
              <w:t>a</w:t>
            </w:r>
            <w:r w:rsidR="00C304C5">
              <w:rPr>
                <w:rFonts w:ascii="Arial" w:hAnsi="Arial" w:cs="Arial"/>
                <w:spacing w:val="7"/>
                <w:kern w:val="1"/>
                <w:sz w:val="20"/>
                <w:szCs w:val="20"/>
              </w:rPr>
              <w:t xml:space="preserve"> </w:t>
            </w:r>
            <w:r w:rsidR="00C304C5">
              <w:rPr>
                <w:rFonts w:ascii="Arial" w:hAnsi="Arial" w:cs="Arial"/>
                <w:kern w:val="1"/>
                <w:sz w:val="20"/>
                <w:szCs w:val="20"/>
              </w:rPr>
              <w:t>basic</w:t>
            </w:r>
            <w:r w:rsidR="00C304C5">
              <w:rPr>
                <w:rFonts w:ascii="Arial" w:hAnsi="Arial" w:cs="Arial"/>
                <w:spacing w:val="31"/>
                <w:kern w:val="1"/>
                <w:sz w:val="20"/>
                <w:szCs w:val="20"/>
              </w:rPr>
              <w:t xml:space="preserve"> </w:t>
            </w:r>
            <w:r w:rsidR="00C304C5">
              <w:rPr>
                <w:rFonts w:ascii="Arial" w:hAnsi="Arial" w:cs="Arial"/>
                <w:kern w:val="1"/>
                <w:sz w:val="20"/>
                <w:szCs w:val="20"/>
              </w:rPr>
              <w:t>knowledge</w:t>
            </w:r>
            <w:r w:rsidR="00C304C5">
              <w:rPr>
                <w:rFonts w:ascii="Arial" w:hAnsi="Arial" w:cs="Arial"/>
                <w:spacing w:val="42"/>
                <w:kern w:val="1"/>
                <w:sz w:val="20"/>
                <w:szCs w:val="20"/>
              </w:rPr>
              <w:t xml:space="preserve"> </w:t>
            </w:r>
            <w:r w:rsidR="00C304C5">
              <w:rPr>
                <w:rFonts w:ascii="Arial" w:hAnsi="Arial" w:cs="Arial"/>
                <w:kern w:val="1"/>
                <w:sz w:val="20"/>
                <w:szCs w:val="20"/>
              </w:rPr>
              <w:t xml:space="preserve">of responsibilities </w:t>
            </w:r>
            <w:r w:rsidR="00C304C5">
              <w:rPr>
                <w:rFonts w:ascii="Arial" w:hAnsi="Arial" w:cs="Arial"/>
                <w:spacing w:val="8"/>
                <w:kern w:val="1"/>
                <w:sz w:val="20"/>
                <w:szCs w:val="20"/>
              </w:rPr>
              <w:t xml:space="preserve"> </w:t>
            </w:r>
            <w:r w:rsidR="00C304C5">
              <w:rPr>
                <w:rFonts w:ascii="Arial" w:hAnsi="Arial" w:cs="Arial"/>
                <w:kern w:val="1"/>
                <w:sz w:val="20"/>
                <w:szCs w:val="20"/>
              </w:rPr>
              <w:t>of</w:t>
            </w:r>
            <w:r w:rsidR="00C304C5">
              <w:rPr>
                <w:rFonts w:ascii="Arial" w:hAnsi="Arial" w:cs="Arial"/>
                <w:spacing w:val="39"/>
                <w:kern w:val="1"/>
                <w:sz w:val="20"/>
                <w:szCs w:val="20"/>
              </w:rPr>
              <w:t xml:space="preserve"> </w:t>
            </w:r>
            <w:r w:rsidR="00C304C5">
              <w:rPr>
                <w:rFonts w:ascii="Arial" w:hAnsi="Arial" w:cs="Arial"/>
                <w:spacing w:val="39"/>
                <w:kern w:val="1"/>
                <w:sz w:val="20"/>
                <w:szCs w:val="20"/>
              </w:rPr>
              <w:br/>
            </w:r>
            <w:r w:rsidR="00C304C5">
              <w:rPr>
                <w:rFonts w:ascii="Arial" w:hAnsi="Arial" w:cs="Arial"/>
                <w:kern w:val="1"/>
                <w:sz w:val="20"/>
                <w:szCs w:val="20"/>
              </w:rPr>
              <w:t>designers</w:t>
            </w:r>
            <w:r w:rsidR="00C304C5">
              <w:rPr>
                <w:rFonts w:ascii="Arial" w:hAnsi="Arial" w:cs="Arial"/>
                <w:spacing w:val="39"/>
                <w:kern w:val="1"/>
                <w:sz w:val="20"/>
                <w:szCs w:val="20"/>
              </w:rPr>
              <w:t xml:space="preserve"> and </w:t>
            </w:r>
            <w:r w:rsidR="00C304C5">
              <w:rPr>
                <w:rFonts w:ascii="Arial" w:hAnsi="Arial" w:cs="Arial"/>
                <w:kern w:val="1"/>
                <w:sz w:val="20"/>
                <w:szCs w:val="20"/>
              </w:rPr>
              <w:t>clients</w:t>
            </w:r>
            <w:r w:rsidR="006F39BB">
              <w:rPr>
                <w:rFonts w:ascii="Arial" w:hAnsi="Arial" w:cs="Arial"/>
                <w:kern w:val="1"/>
                <w:sz w:val="20"/>
                <w:szCs w:val="20"/>
              </w:rPr>
              <w:t xml:space="preserve"> </w:t>
            </w:r>
            <w:r w:rsidR="00C304C5">
              <w:rPr>
                <w:rFonts w:ascii="Arial" w:hAnsi="Arial" w:cs="Arial"/>
                <w:kern w:val="1"/>
                <w:sz w:val="20"/>
                <w:szCs w:val="20"/>
              </w:rPr>
              <w:t>and</w:t>
            </w:r>
            <w:r w:rsidR="00C304C5">
              <w:rPr>
                <w:rFonts w:ascii="Arial" w:hAnsi="Arial" w:cs="Arial"/>
                <w:spacing w:val="13"/>
                <w:kern w:val="1"/>
                <w:sz w:val="20"/>
                <w:szCs w:val="20"/>
              </w:rPr>
              <w:t xml:space="preserve"> </w:t>
            </w:r>
            <w:r w:rsidR="00C304C5">
              <w:rPr>
                <w:rFonts w:ascii="Arial" w:hAnsi="Arial" w:cs="Arial"/>
                <w:kern w:val="1"/>
                <w:sz w:val="20"/>
                <w:szCs w:val="20"/>
              </w:rPr>
              <w:t>how</w:t>
            </w:r>
            <w:r w:rsidR="00C304C5">
              <w:rPr>
                <w:rFonts w:ascii="Arial" w:hAnsi="Arial" w:cs="Arial"/>
                <w:spacing w:val="25"/>
                <w:kern w:val="1"/>
                <w:sz w:val="20"/>
                <w:szCs w:val="20"/>
              </w:rPr>
              <w:t xml:space="preserve"> </w:t>
            </w:r>
            <w:r w:rsidR="00C304C5">
              <w:rPr>
                <w:rFonts w:ascii="Arial" w:hAnsi="Arial" w:cs="Arial"/>
                <w:kern w:val="1"/>
                <w:sz w:val="20"/>
                <w:szCs w:val="20"/>
              </w:rPr>
              <w:t>to</w:t>
            </w:r>
            <w:r w:rsidR="00C304C5">
              <w:rPr>
                <w:rFonts w:ascii="Arial" w:hAnsi="Arial" w:cs="Arial"/>
                <w:spacing w:val="13"/>
                <w:kern w:val="1"/>
                <w:sz w:val="20"/>
                <w:szCs w:val="20"/>
              </w:rPr>
              <w:t xml:space="preserve"> </w:t>
            </w:r>
            <w:r w:rsidR="00C304C5">
              <w:rPr>
                <w:rFonts w:ascii="Arial" w:hAnsi="Arial" w:cs="Arial"/>
                <w:kern w:val="1"/>
                <w:sz w:val="20"/>
                <w:szCs w:val="20"/>
              </w:rPr>
              <w:t>resolve</w:t>
            </w:r>
            <w:r w:rsidR="00C304C5">
              <w:rPr>
                <w:rFonts w:ascii="Arial" w:hAnsi="Arial" w:cs="Arial"/>
                <w:spacing w:val="30"/>
                <w:kern w:val="1"/>
                <w:sz w:val="20"/>
                <w:szCs w:val="20"/>
              </w:rPr>
              <w:t xml:space="preserve"> </w:t>
            </w:r>
            <w:r w:rsidR="00C304C5">
              <w:rPr>
                <w:rFonts w:ascii="Arial" w:hAnsi="Arial" w:cs="Arial"/>
                <w:kern w:val="1"/>
                <w:sz w:val="20"/>
                <w:szCs w:val="20"/>
              </w:rPr>
              <w:t>problems</w:t>
            </w:r>
            <w:r w:rsidR="00C304C5">
              <w:rPr>
                <w:rFonts w:ascii="Arial" w:hAnsi="Arial" w:cs="Arial"/>
                <w:spacing w:val="29"/>
                <w:kern w:val="1"/>
                <w:sz w:val="20"/>
                <w:szCs w:val="20"/>
              </w:rPr>
              <w:t xml:space="preserve"> </w:t>
            </w:r>
            <w:r w:rsidR="00C304C5">
              <w:rPr>
                <w:rFonts w:ascii="Arial" w:hAnsi="Arial" w:cs="Arial"/>
                <w:kern w:val="1"/>
                <w:sz w:val="20"/>
                <w:szCs w:val="20"/>
              </w:rPr>
              <w:t>when</w:t>
            </w:r>
            <w:r w:rsidR="00C304C5">
              <w:rPr>
                <w:rFonts w:ascii="Arial" w:hAnsi="Arial" w:cs="Arial"/>
                <w:spacing w:val="29"/>
                <w:kern w:val="1"/>
                <w:sz w:val="20"/>
                <w:szCs w:val="20"/>
              </w:rPr>
              <w:t xml:space="preserve"> </w:t>
            </w:r>
            <w:r w:rsidR="00C304C5">
              <w:rPr>
                <w:rFonts w:ascii="Arial" w:hAnsi="Arial" w:cs="Arial"/>
                <w:spacing w:val="29"/>
                <w:kern w:val="1"/>
                <w:sz w:val="20"/>
                <w:szCs w:val="20"/>
              </w:rPr>
              <w:br/>
            </w:r>
            <w:r w:rsidR="00C304C5">
              <w:rPr>
                <w:rFonts w:ascii="Arial" w:hAnsi="Arial" w:cs="Arial"/>
                <w:kern w:val="1"/>
                <w:sz w:val="20"/>
                <w:szCs w:val="20"/>
              </w:rPr>
              <w:t>they</w:t>
            </w:r>
            <w:r w:rsidR="00C304C5">
              <w:rPr>
                <w:rFonts w:ascii="Arial" w:hAnsi="Arial" w:cs="Arial"/>
                <w:spacing w:val="25"/>
                <w:kern w:val="1"/>
                <w:sz w:val="20"/>
                <w:szCs w:val="20"/>
              </w:rPr>
              <w:t xml:space="preserve"> </w:t>
            </w:r>
            <w:r w:rsidR="00C304C5">
              <w:rPr>
                <w:rFonts w:ascii="Arial" w:hAnsi="Arial" w:cs="Arial"/>
                <w:kern w:val="1"/>
                <w:sz w:val="20"/>
                <w:szCs w:val="20"/>
              </w:rPr>
              <w:t>occur</w:t>
            </w:r>
          </w:p>
          <w:p w:rsidR="00C304C5" w:rsidRDefault="00C304C5" w:rsidP="00C304C5">
            <w:pPr>
              <w:ind w:right="387"/>
              <w:rPr>
                <w:rFonts w:ascii="Lucida Grande" w:hAnsi="Lucida Grande" w:cs="Lucida Grande"/>
                <w:sz w:val="20"/>
                <w:szCs w:val="20"/>
              </w:rPr>
            </w:pPr>
            <w:r w:rsidRPr="00AD2675">
              <w:rPr>
                <w:rFonts w:ascii="Times New Roman" w:hAnsi="Times New Roman" w:cs="Arial"/>
                <w:szCs w:val="20"/>
              </w:rPr>
              <w:t>F.</w:t>
            </w:r>
            <w:r>
              <w:rPr>
                <w:rFonts w:ascii="Arial" w:hAnsi="Arial" w:cs="Arial"/>
                <w:sz w:val="20"/>
                <w:szCs w:val="20"/>
              </w:rPr>
              <w:t xml:space="preserve"> </w:t>
            </w:r>
            <w:r>
              <w:rPr>
                <w:rFonts w:ascii="Lucida Grande" w:hAnsi="Lucida Grande" w:cs="Lucida Grande"/>
                <w:sz w:val="20"/>
                <w:szCs w:val="20"/>
              </w:rPr>
              <w:t> </w:t>
            </w:r>
            <w:r>
              <w:rPr>
                <w:rFonts w:ascii="Arial" w:hAnsi="Arial" w:cs="Arial"/>
                <w:sz w:val="20"/>
                <w:szCs w:val="20"/>
              </w:rPr>
              <w:t>Develop the basic skills and resources for job searching</w:t>
            </w:r>
            <w:r>
              <w:rPr>
                <w:rFonts w:ascii="Lucida Grande" w:hAnsi="Lucida Grande" w:cs="Lucida Grande"/>
                <w:sz w:val="20"/>
                <w:szCs w:val="20"/>
              </w:rPr>
              <w:t> </w:t>
            </w:r>
          </w:p>
          <w:p w:rsidR="00C304C5" w:rsidRDefault="00C304C5" w:rsidP="00C304C5">
            <w:pPr>
              <w:ind w:right="387"/>
              <w:rPr>
                <w:rFonts w:ascii="Lucida Grande" w:hAnsi="Lucida Grande" w:cs="Lucida Grande"/>
                <w:sz w:val="20"/>
                <w:szCs w:val="20"/>
              </w:rPr>
            </w:pPr>
            <w:r w:rsidRPr="00AD2675">
              <w:rPr>
                <w:rFonts w:ascii="Times New Roman" w:hAnsi="Times New Roman" w:cs="Arial"/>
                <w:szCs w:val="20"/>
              </w:rPr>
              <w:t>G.</w:t>
            </w:r>
            <w:r>
              <w:rPr>
                <w:rFonts w:ascii="Arial" w:hAnsi="Arial" w:cs="Arial"/>
                <w:sz w:val="20"/>
                <w:szCs w:val="20"/>
              </w:rPr>
              <w:t xml:space="preserve"> Establish and organize an efficient workflow for a freelance business</w:t>
            </w:r>
            <w:r>
              <w:rPr>
                <w:rFonts w:ascii="Lucida Grande" w:hAnsi="Lucida Grande" w:cs="Lucida Grande"/>
                <w:sz w:val="20"/>
                <w:szCs w:val="20"/>
              </w:rPr>
              <w:t> </w:t>
            </w:r>
          </w:p>
          <w:p w:rsidR="007453A1" w:rsidRDefault="00C304C5" w:rsidP="00C304C5">
            <w:pPr>
              <w:ind w:right="387"/>
              <w:rPr>
                <w:rFonts w:ascii="Times New Roman" w:hAnsi="Times New Roman" w:cs="Arial Unicode MS"/>
              </w:rPr>
            </w:pPr>
            <w:r w:rsidRPr="00AD2675">
              <w:rPr>
                <w:rFonts w:ascii="Times New Roman" w:hAnsi="Times New Roman" w:cs="Arial"/>
                <w:szCs w:val="20"/>
              </w:rPr>
              <w:t>H.</w:t>
            </w:r>
            <w:r>
              <w:rPr>
                <w:rFonts w:ascii="Arial" w:hAnsi="Arial" w:cs="Arial"/>
                <w:sz w:val="20"/>
                <w:szCs w:val="20"/>
              </w:rPr>
              <w:t xml:space="preserve"> </w:t>
            </w:r>
            <w:r>
              <w:rPr>
                <w:rFonts w:ascii="Lucida Grande" w:hAnsi="Lucida Grande" w:cs="Lucida Grande"/>
                <w:sz w:val="20"/>
                <w:szCs w:val="20"/>
              </w:rPr>
              <w:t> </w:t>
            </w:r>
            <w:r>
              <w:rPr>
                <w:rFonts w:ascii="Arial" w:hAnsi="Arial" w:cs="Arial"/>
                <w:sz w:val="20"/>
                <w:szCs w:val="20"/>
              </w:rPr>
              <w:t>Lead client discussions which will allow strategic planning of projects</w:t>
            </w:r>
          </w:p>
        </w:tc>
        <w:tc>
          <w:tcPr>
            <w:tcW w:w="2541" w:type="pct"/>
            <w:tcBorders>
              <w:bottom w:val="single" w:sz="4" w:space="0" w:color="FFFFFF"/>
            </w:tcBorders>
            <w:vAlign w:val="center"/>
          </w:tcPr>
          <w:p w:rsidR="00C304C5" w:rsidRPr="00AD2675" w:rsidRDefault="007453A1" w:rsidP="005E56E2">
            <w:pPr>
              <w:rPr>
                <w:rFonts w:ascii="Arial" w:hAnsi="Arial" w:cs="Arial"/>
                <w:kern w:val="1"/>
                <w:sz w:val="20"/>
                <w:szCs w:val="22"/>
              </w:rPr>
            </w:pPr>
            <w:r w:rsidRPr="00AD2675">
              <w:rPr>
                <w:rFonts w:ascii="Times New Roman" w:hAnsi="Times New Roman"/>
              </w:rPr>
              <w:t>E.</w:t>
            </w:r>
            <w:r w:rsidRPr="00AD2675">
              <w:rPr>
                <w:rFonts w:ascii="Arial" w:hAnsi="Arial"/>
                <w:sz w:val="20"/>
              </w:rPr>
              <w:t xml:space="preserve"> </w:t>
            </w:r>
            <w:r w:rsidR="00C304C5" w:rsidRPr="00AD2675">
              <w:rPr>
                <w:rFonts w:ascii="Arial" w:hAnsi="Arial" w:cs="Arial"/>
                <w:sz w:val="20"/>
                <w:szCs w:val="22"/>
              </w:rPr>
              <w:t>Work</w:t>
            </w:r>
            <w:r w:rsidR="00C304C5" w:rsidRPr="00AD2675">
              <w:rPr>
                <w:rFonts w:ascii="Arial" w:hAnsi="Arial" w:cs="Arial"/>
                <w:spacing w:val="31"/>
                <w:kern w:val="1"/>
                <w:sz w:val="20"/>
                <w:szCs w:val="22"/>
              </w:rPr>
              <w:t xml:space="preserve"> </w:t>
            </w:r>
            <w:r w:rsidR="00C304C5" w:rsidRPr="00AD2675">
              <w:rPr>
                <w:rFonts w:ascii="Arial" w:hAnsi="Arial" w:cs="Arial"/>
                <w:kern w:val="1"/>
                <w:sz w:val="20"/>
                <w:szCs w:val="22"/>
              </w:rPr>
              <w:t>collaboratively</w:t>
            </w:r>
            <w:r w:rsidR="00C304C5" w:rsidRPr="00AD2675">
              <w:rPr>
                <w:rFonts w:ascii="Arial" w:hAnsi="Arial" w:cs="Arial"/>
                <w:spacing w:val="46"/>
                <w:kern w:val="1"/>
                <w:sz w:val="20"/>
                <w:szCs w:val="22"/>
              </w:rPr>
              <w:t xml:space="preserve"> </w:t>
            </w:r>
            <w:r w:rsidR="00C304C5" w:rsidRPr="00AD2675">
              <w:rPr>
                <w:rFonts w:ascii="Arial" w:hAnsi="Arial" w:cs="Arial"/>
                <w:kern w:val="1"/>
                <w:sz w:val="20"/>
                <w:szCs w:val="22"/>
              </w:rPr>
              <w:t>in</w:t>
            </w:r>
            <w:r w:rsidR="00C304C5" w:rsidRPr="00AD2675">
              <w:rPr>
                <w:rFonts w:ascii="Arial" w:hAnsi="Arial" w:cs="Arial"/>
                <w:spacing w:val="42"/>
                <w:kern w:val="1"/>
                <w:sz w:val="20"/>
                <w:szCs w:val="22"/>
              </w:rPr>
              <w:t xml:space="preserve"> </w:t>
            </w:r>
            <w:r w:rsidR="00C304C5" w:rsidRPr="00AD2675">
              <w:rPr>
                <w:rFonts w:ascii="Arial" w:hAnsi="Arial" w:cs="Arial"/>
                <w:kern w:val="1"/>
                <w:sz w:val="20"/>
                <w:szCs w:val="22"/>
              </w:rPr>
              <w:t>groups</w:t>
            </w:r>
            <w:r w:rsidR="00C304C5" w:rsidRPr="00AD2675">
              <w:rPr>
                <w:rFonts w:ascii="Arial" w:hAnsi="Arial" w:cs="Arial"/>
                <w:spacing w:val="32"/>
                <w:kern w:val="1"/>
                <w:sz w:val="20"/>
                <w:szCs w:val="22"/>
              </w:rPr>
              <w:t xml:space="preserve"> </w:t>
            </w:r>
            <w:r w:rsidR="00C304C5" w:rsidRPr="00AD2675">
              <w:rPr>
                <w:rFonts w:ascii="Arial" w:hAnsi="Arial" w:cs="Arial"/>
                <w:kern w:val="1"/>
                <w:sz w:val="20"/>
                <w:szCs w:val="22"/>
              </w:rPr>
              <w:t>to</w:t>
            </w:r>
            <w:r w:rsidR="00C304C5" w:rsidRPr="00AD2675">
              <w:rPr>
                <w:rFonts w:ascii="Arial" w:hAnsi="Arial" w:cs="Arial"/>
                <w:spacing w:val="18"/>
                <w:kern w:val="1"/>
                <w:sz w:val="20"/>
                <w:szCs w:val="22"/>
              </w:rPr>
              <w:t xml:space="preserve"> </w:t>
            </w:r>
            <w:r w:rsidR="00C304C5" w:rsidRPr="00AD2675">
              <w:rPr>
                <w:rFonts w:ascii="Arial" w:hAnsi="Arial" w:cs="Arial"/>
                <w:kern w:val="1"/>
                <w:sz w:val="20"/>
                <w:szCs w:val="22"/>
              </w:rPr>
              <w:t xml:space="preserve">complete </w:t>
            </w:r>
            <w:r w:rsidR="00C304C5" w:rsidRPr="00AD2675">
              <w:rPr>
                <w:rFonts w:ascii="Arial" w:hAnsi="Arial" w:cs="Arial"/>
                <w:kern w:val="1"/>
                <w:sz w:val="20"/>
                <w:szCs w:val="22"/>
              </w:rPr>
              <w:br/>
              <w:t>assigned</w:t>
            </w:r>
            <w:r w:rsidR="00C304C5" w:rsidRPr="00AD2675">
              <w:rPr>
                <w:rFonts w:ascii="Arial" w:hAnsi="Arial" w:cs="Arial"/>
                <w:spacing w:val="24"/>
                <w:kern w:val="1"/>
                <w:sz w:val="20"/>
                <w:szCs w:val="22"/>
              </w:rPr>
              <w:t xml:space="preserve"> </w:t>
            </w:r>
            <w:r w:rsidR="00C304C5" w:rsidRPr="00AD2675">
              <w:rPr>
                <w:rFonts w:ascii="Arial" w:hAnsi="Arial" w:cs="Arial"/>
                <w:kern w:val="1"/>
                <w:sz w:val="20"/>
                <w:szCs w:val="22"/>
              </w:rPr>
              <w:t>tasks,</w:t>
            </w:r>
            <w:r w:rsidR="00C304C5" w:rsidRPr="00AD2675">
              <w:rPr>
                <w:rFonts w:ascii="Arial" w:hAnsi="Arial" w:cs="Arial"/>
                <w:spacing w:val="27"/>
                <w:kern w:val="1"/>
                <w:sz w:val="20"/>
                <w:szCs w:val="22"/>
              </w:rPr>
              <w:t xml:space="preserve"> </w:t>
            </w:r>
            <w:r w:rsidR="00C304C5" w:rsidRPr="00AD2675">
              <w:rPr>
                <w:rFonts w:ascii="Arial" w:hAnsi="Arial" w:cs="Arial"/>
                <w:kern w:val="1"/>
                <w:sz w:val="20"/>
                <w:szCs w:val="22"/>
              </w:rPr>
              <w:t>and</w:t>
            </w:r>
            <w:r w:rsidR="00C304C5" w:rsidRPr="00AD2675">
              <w:rPr>
                <w:rFonts w:ascii="Arial" w:hAnsi="Arial" w:cs="Arial"/>
                <w:spacing w:val="16"/>
                <w:kern w:val="1"/>
                <w:sz w:val="20"/>
                <w:szCs w:val="22"/>
              </w:rPr>
              <w:t xml:space="preserve"> </w:t>
            </w:r>
            <w:r w:rsidR="00C304C5" w:rsidRPr="00AD2675">
              <w:rPr>
                <w:rFonts w:ascii="Arial" w:hAnsi="Arial" w:cs="Arial"/>
                <w:kern w:val="1"/>
                <w:sz w:val="20"/>
                <w:szCs w:val="22"/>
              </w:rPr>
              <w:t>tests</w:t>
            </w:r>
          </w:p>
          <w:p w:rsidR="00C304C5" w:rsidRPr="00AD2675" w:rsidRDefault="00C304C5" w:rsidP="005E56E2">
            <w:pPr>
              <w:rPr>
                <w:rFonts w:ascii="Arial" w:hAnsi="Arial" w:cs="Lucida Grande"/>
                <w:sz w:val="20"/>
                <w:szCs w:val="20"/>
              </w:rPr>
            </w:pPr>
            <w:r w:rsidRPr="005E56E2">
              <w:rPr>
                <w:rFonts w:ascii="Times New Roman" w:hAnsi="Times New Roman"/>
              </w:rPr>
              <w:t>F.</w:t>
            </w:r>
            <w:r w:rsidRPr="00AD2675">
              <w:rPr>
                <w:rFonts w:ascii="Arial" w:hAnsi="Arial" w:cs="Arial Unicode MS"/>
                <w:sz w:val="20"/>
              </w:rPr>
              <w:t xml:space="preserve"> </w:t>
            </w:r>
            <w:r w:rsidRPr="00AD2675">
              <w:rPr>
                <w:rFonts w:ascii="Arial" w:hAnsi="Arial" w:cs="Arial"/>
                <w:sz w:val="20"/>
                <w:szCs w:val="20"/>
              </w:rPr>
              <w:t xml:space="preserve">Research, resume writing, common business </w:t>
            </w:r>
            <w:r w:rsidR="00191004">
              <w:rPr>
                <w:rFonts w:ascii="Arial" w:hAnsi="Arial" w:cs="Arial"/>
                <w:sz w:val="20"/>
                <w:szCs w:val="20"/>
              </w:rPr>
              <w:br/>
            </w:r>
            <w:r w:rsidRPr="00AD2675">
              <w:rPr>
                <w:rFonts w:ascii="Arial" w:hAnsi="Arial" w:cs="Arial"/>
                <w:sz w:val="20"/>
                <w:szCs w:val="20"/>
              </w:rPr>
              <w:t>correspondence documents [written], create a job search notebook and portfolio plan</w:t>
            </w:r>
            <w:r w:rsidRPr="00AD2675">
              <w:rPr>
                <w:rFonts w:ascii="Lucida Grande" w:hAnsi="Lucida Grande" w:cs="Lucida Grande"/>
                <w:sz w:val="20"/>
                <w:szCs w:val="20"/>
              </w:rPr>
              <w:t> </w:t>
            </w:r>
          </w:p>
          <w:p w:rsidR="00C304C5" w:rsidRPr="00AD2675" w:rsidRDefault="00C304C5" w:rsidP="005E56E2">
            <w:pPr>
              <w:rPr>
                <w:rFonts w:ascii="Arial" w:hAnsi="Arial" w:cs="Arial"/>
                <w:kern w:val="1"/>
                <w:sz w:val="20"/>
                <w:szCs w:val="20"/>
              </w:rPr>
            </w:pPr>
            <w:r w:rsidRPr="005E56E2">
              <w:rPr>
                <w:rFonts w:ascii="Times New Roman" w:hAnsi="Times New Roman" w:cs="Arial"/>
                <w:szCs w:val="20"/>
              </w:rPr>
              <w:t>G.</w:t>
            </w:r>
            <w:r w:rsidRPr="00AD2675">
              <w:rPr>
                <w:rFonts w:ascii="Arial" w:hAnsi="Arial" w:cs="Arial"/>
                <w:sz w:val="20"/>
                <w:szCs w:val="20"/>
              </w:rPr>
              <w:t xml:space="preserve"> </w:t>
            </w:r>
            <w:r w:rsidRPr="00AD2675">
              <w:rPr>
                <w:rFonts w:ascii="Lucida Grande" w:hAnsi="Lucida Grande" w:cs="Lucida Grande"/>
                <w:sz w:val="20"/>
                <w:szCs w:val="20"/>
              </w:rPr>
              <w:t> </w:t>
            </w:r>
            <w:r w:rsidRPr="00AD2675">
              <w:rPr>
                <w:rFonts w:ascii="Arial" w:hAnsi="Arial" w:cs="Arial"/>
                <w:sz w:val="20"/>
                <w:szCs w:val="20"/>
              </w:rPr>
              <w:t>Work</w:t>
            </w:r>
            <w:r w:rsidRPr="00AD2675">
              <w:rPr>
                <w:rFonts w:ascii="Arial" w:hAnsi="Arial" w:cs="Arial"/>
                <w:spacing w:val="31"/>
                <w:kern w:val="1"/>
                <w:sz w:val="20"/>
                <w:szCs w:val="20"/>
              </w:rPr>
              <w:t xml:space="preserve"> </w:t>
            </w:r>
            <w:r w:rsidRPr="00AD2675">
              <w:rPr>
                <w:rFonts w:ascii="Arial" w:hAnsi="Arial" w:cs="Arial"/>
                <w:kern w:val="1"/>
                <w:sz w:val="20"/>
                <w:szCs w:val="20"/>
              </w:rPr>
              <w:t>collaboratively</w:t>
            </w:r>
            <w:r w:rsidRPr="00AD2675">
              <w:rPr>
                <w:rFonts w:ascii="Arial" w:hAnsi="Arial" w:cs="Arial"/>
                <w:spacing w:val="46"/>
                <w:kern w:val="1"/>
                <w:sz w:val="20"/>
                <w:szCs w:val="20"/>
              </w:rPr>
              <w:t xml:space="preserve"> </w:t>
            </w:r>
            <w:r w:rsidRPr="00AD2675">
              <w:rPr>
                <w:rFonts w:ascii="Arial" w:hAnsi="Arial" w:cs="Arial"/>
                <w:kern w:val="1"/>
                <w:sz w:val="20"/>
                <w:szCs w:val="20"/>
              </w:rPr>
              <w:t>in</w:t>
            </w:r>
            <w:r w:rsidRPr="00AD2675">
              <w:rPr>
                <w:rFonts w:ascii="Arial" w:hAnsi="Arial" w:cs="Arial"/>
                <w:spacing w:val="42"/>
                <w:kern w:val="1"/>
                <w:sz w:val="20"/>
                <w:szCs w:val="20"/>
              </w:rPr>
              <w:t xml:space="preserve"> </w:t>
            </w:r>
            <w:r w:rsidRPr="00AD2675">
              <w:rPr>
                <w:rFonts w:ascii="Arial" w:hAnsi="Arial" w:cs="Arial"/>
                <w:kern w:val="1"/>
                <w:sz w:val="20"/>
                <w:szCs w:val="20"/>
              </w:rPr>
              <w:t>groups</w:t>
            </w:r>
            <w:r w:rsidRPr="00AD2675">
              <w:rPr>
                <w:rFonts w:ascii="Arial" w:hAnsi="Arial" w:cs="Arial"/>
                <w:spacing w:val="32"/>
                <w:kern w:val="1"/>
                <w:sz w:val="20"/>
                <w:szCs w:val="20"/>
              </w:rPr>
              <w:t xml:space="preserve"> </w:t>
            </w:r>
            <w:r w:rsidRPr="00AD2675">
              <w:rPr>
                <w:rFonts w:ascii="Arial" w:hAnsi="Arial" w:cs="Arial"/>
                <w:kern w:val="1"/>
                <w:sz w:val="20"/>
                <w:szCs w:val="20"/>
              </w:rPr>
              <w:t>to</w:t>
            </w:r>
            <w:r w:rsidRPr="00AD2675">
              <w:rPr>
                <w:rFonts w:ascii="Arial" w:hAnsi="Arial" w:cs="Arial"/>
                <w:spacing w:val="18"/>
                <w:kern w:val="1"/>
                <w:sz w:val="20"/>
                <w:szCs w:val="20"/>
              </w:rPr>
              <w:t xml:space="preserve"> </w:t>
            </w:r>
            <w:r w:rsidRPr="00AD2675">
              <w:rPr>
                <w:rFonts w:ascii="Arial" w:hAnsi="Arial" w:cs="Arial"/>
                <w:kern w:val="1"/>
                <w:sz w:val="20"/>
                <w:szCs w:val="20"/>
              </w:rPr>
              <w:t xml:space="preserve">complete </w:t>
            </w:r>
            <w:r w:rsidR="00191004">
              <w:rPr>
                <w:rFonts w:ascii="Arial" w:hAnsi="Arial" w:cs="Arial"/>
                <w:kern w:val="1"/>
                <w:sz w:val="20"/>
                <w:szCs w:val="20"/>
              </w:rPr>
              <w:br/>
            </w:r>
            <w:r w:rsidRPr="00AD2675">
              <w:rPr>
                <w:rFonts w:ascii="Arial" w:hAnsi="Arial" w:cs="Arial"/>
                <w:kern w:val="1"/>
                <w:sz w:val="20"/>
                <w:szCs w:val="20"/>
              </w:rPr>
              <w:t>assigned</w:t>
            </w:r>
            <w:r w:rsidRPr="00AD2675">
              <w:rPr>
                <w:rFonts w:ascii="Arial" w:hAnsi="Arial" w:cs="Arial"/>
                <w:spacing w:val="24"/>
                <w:kern w:val="1"/>
                <w:sz w:val="20"/>
                <w:szCs w:val="20"/>
              </w:rPr>
              <w:t xml:space="preserve"> </w:t>
            </w:r>
            <w:r w:rsidRPr="00AD2675">
              <w:rPr>
                <w:rFonts w:ascii="Arial" w:hAnsi="Arial" w:cs="Arial"/>
                <w:kern w:val="1"/>
                <w:sz w:val="20"/>
                <w:szCs w:val="20"/>
              </w:rPr>
              <w:t>tasks, create a business planner</w:t>
            </w:r>
          </w:p>
          <w:p w:rsidR="007453A1" w:rsidRPr="00AD2675" w:rsidRDefault="00C304C5">
            <w:pPr>
              <w:ind w:left="625" w:hanging="625"/>
              <w:rPr>
                <w:rFonts w:ascii="Arial" w:hAnsi="Arial" w:cs="Arial Unicode MS"/>
                <w:sz w:val="20"/>
              </w:rPr>
            </w:pPr>
            <w:r w:rsidRPr="005E56E2">
              <w:rPr>
                <w:rFonts w:ascii="Times New Roman" w:hAnsi="Times New Roman" w:cs="Arial"/>
                <w:szCs w:val="20"/>
              </w:rPr>
              <w:t>H.</w:t>
            </w:r>
            <w:r w:rsidRPr="00AD2675">
              <w:rPr>
                <w:rFonts w:ascii="Arial" w:hAnsi="Arial" w:cs="Arial"/>
                <w:sz w:val="20"/>
                <w:szCs w:val="20"/>
              </w:rPr>
              <w:t xml:space="preserve"> </w:t>
            </w:r>
            <w:r w:rsidRPr="00AD2675">
              <w:rPr>
                <w:rFonts w:ascii="Lucida Grande" w:hAnsi="Lucida Grande" w:cs="Lucida Grande"/>
                <w:sz w:val="20"/>
                <w:szCs w:val="20"/>
              </w:rPr>
              <w:t> </w:t>
            </w:r>
            <w:r w:rsidRPr="00AD2675">
              <w:rPr>
                <w:rFonts w:ascii="Arial" w:hAnsi="Arial" w:cs="Arial"/>
                <w:sz w:val="20"/>
                <w:szCs w:val="20"/>
              </w:rPr>
              <w:t>Mock client interviews</w:t>
            </w:r>
            <w:r w:rsidRPr="00AD2675">
              <w:rPr>
                <w:rFonts w:ascii="Lucida Grande" w:hAnsi="Lucida Grande" w:cs="Lucida Grande"/>
                <w:sz w:val="20"/>
                <w:szCs w:val="20"/>
              </w:rPr>
              <w:t> </w:t>
            </w:r>
          </w:p>
        </w:tc>
      </w:tr>
    </w:tbl>
    <w:p w:rsidR="00377843" w:rsidRPr="00377843" w:rsidRDefault="00377843" w:rsidP="00377843">
      <w:pPr>
        <w:rPr>
          <w:rFonts w:ascii="Arial" w:hAnsi="Arial" w:cs="Arial"/>
          <w:sz w:val="20"/>
          <w:szCs w:val="20"/>
        </w:rPr>
      </w:pPr>
      <w:r w:rsidRPr="00377843">
        <w:rPr>
          <w:rFonts w:ascii="Arial" w:hAnsi="Arial" w:cs="Arial"/>
          <w:sz w:val="20"/>
          <w:szCs w:val="20"/>
        </w:rPr>
        <w:t xml:space="preserve">I Recognize and deal with ethical issues, such as privacy, </w:t>
      </w:r>
      <w:r>
        <w:rPr>
          <w:rFonts w:ascii="Arial" w:hAnsi="Arial" w:cs="Arial"/>
          <w:sz w:val="20"/>
          <w:szCs w:val="20"/>
        </w:rPr>
        <w:tab/>
        <w:t xml:space="preserve">I </w:t>
      </w:r>
      <w:r w:rsidRPr="00377843">
        <w:rPr>
          <w:rFonts w:ascii="Arial" w:hAnsi="Arial" w:cs="Arial"/>
          <w:sz w:val="20"/>
          <w:szCs w:val="20"/>
        </w:rPr>
        <w:t xml:space="preserve">Research, discussion and group role-playing exercises </w:t>
      </w:r>
    </w:p>
    <w:p w:rsidR="00377843" w:rsidRDefault="00377843" w:rsidP="00377843">
      <w:pPr>
        <w:rPr>
          <w:rFonts w:ascii="Arial" w:hAnsi="Arial" w:cs="Arial"/>
          <w:sz w:val="20"/>
          <w:szCs w:val="20"/>
        </w:rPr>
      </w:pPr>
      <w:proofErr w:type="gramStart"/>
      <w:r w:rsidRPr="00377843">
        <w:rPr>
          <w:rFonts w:ascii="Arial" w:hAnsi="Arial" w:cs="Arial"/>
          <w:sz w:val="20"/>
          <w:szCs w:val="20"/>
        </w:rPr>
        <w:t>confidentiality</w:t>
      </w:r>
      <w:proofErr w:type="gramEnd"/>
      <w:r w:rsidRPr="00377843">
        <w:rPr>
          <w:rFonts w:ascii="Arial" w:hAnsi="Arial" w:cs="Arial"/>
          <w:sz w:val="20"/>
          <w:szCs w:val="20"/>
        </w:rPr>
        <w:t xml:space="preserve">, conflict of interest, offensive content, and </w:t>
      </w:r>
    </w:p>
    <w:p w:rsidR="00377843" w:rsidRPr="00377843" w:rsidRDefault="00377843" w:rsidP="00377843">
      <w:pPr>
        <w:rPr>
          <w:rFonts w:ascii="Arial" w:hAnsi="Arial" w:cs="Arial"/>
          <w:sz w:val="20"/>
          <w:szCs w:val="20"/>
        </w:rPr>
      </w:pPr>
      <w:proofErr w:type="gramStart"/>
      <w:r w:rsidRPr="00377843">
        <w:rPr>
          <w:rFonts w:ascii="Arial" w:hAnsi="Arial" w:cs="Arial"/>
          <w:sz w:val="20"/>
          <w:szCs w:val="20"/>
        </w:rPr>
        <w:t>stereotypes</w:t>
      </w:r>
      <w:proofErr w:type="gramEnd"/>
      <w:r w:rsidRPr="00377843">
        <w:rPr>
          <w:rFonts w:ascii="Arial" w:hAnsi="Arial" w:cs="Arial"/>
          <w:sz w:val="20"/>
          <w:szCs w:val="20"/>
        </w:rPr>
        <w:t xml:space="preserve"> as they relate to the media industry. </w:t>
      </w:r>
    </w:p>
    <w:p w:rsidR="00377843" w:rsidRDefault="00377843" w:rsidP="00377843">
      <w:pPr>
        <w:rPr>
          <w:rFonts w:ascii="Arial" w:hAnsi="Arial" w:cs="Arial"/>
          <w:sz w:val="20"/>
          <w:szCs w:val="20"/>
        </w:rPr>
      </w:pPr>
      <w:r w:rsidRPr="00377843">
        <w:rPr>
          <w:rFonts w:ascii="Arial" w:hAnsi="Arial" w:cs="Arial"/>
          <w:sz w:val="20"/>
          <w:szCs w:val="20"/>
        </w:rPr>
        <w:t>J. Demonstrate an understanding of making ethical choices</w:t>
      </w:r>
      <w:r>
        <w:rPr>
          <w:rFonts w:ascii="Arial" w:hAnsi="Arial" w:cs="Arial"/>
          <w:sz w:val="20"/>
          <w:szCs w:val="20"/>
        </w:rPr>
        <w:t xml:space="preserve">        J. Research, locate and use copyright free media </w:t>
      </w:r>
    </w:p>
    <w:p w:rsidR="00377843" w:rsidRPr="00377843" w:rsidRDefault="00377843" w:rsidP="00377843">
      <w:pPr>
        <w:rPr>
          <w:rFonts w:ascii="Arial" w:hAnsi="Arial" w:cs="Arial"/>
          <w:sz w:val="20"/>
          <w:szCs w:val="20"/>
        </w:rPr>
      </w:pPr>
      <w:r w:rsidRPr="00377843">
        <w:rPr>
          <w:rFonts w:ascii="Arial" w:hAnsi="Arial" w:cs="Arial"/>
          <w:sz w:val="20"/>
          <w:szCs w:val="20"/>
        </w:rPr>
        <w:t xml:space="preserve"> when using outside sources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elements within projects.</w:t>
      </w:r>
      <w:bookmarkStart w:id="23" w:name="_GoBack"/>
      <w:bookmarkEnd w:id="23"/>
    </w:p>
    <w:p w:rsidR="007453A1" w:rsidRDefault="007453A1">
      <w:pPr>
        <w:rPr>
          <w:rFonts w:ascii="Times New Roman" w:hAnsi="Times New Roman"/>
        </w:rPr>
      </w:pPr>
    </w:p>
    <w:p w:rsidR="007453A1" w:rsidRDefault="007453A1">
      <w:pPr>
        <w:rPr>
          <w:rFonts w:ascii="Times New Roman" w:hAnsi="Times New Roman"/>
          <w:b/>
          <w:bCs/>
        </w:rPr>
      </w:pPr>
      <w:r>
        <w:rPr>
          <w:rFonts w:ascii="Times New Roman" w:hAnsi="Times New Roman"/>
          <w:b/>
          <w:bCs/>
        </w:rPr>
        <w:t xml:space="preserve">Original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were originally presented? What were the main activities of the course? What were the central themes?</w:t>
      </w:r>
    </w:p>
    <w:p w:rsidR="005E56E2" w:rsidRDefault="005E56E2" w:rsidP="005E56E2">
      <w:pPr>
        <w:widowControl w:val="0"/>
        <w:tabs>
          <w:tab w:val="left" w:pos="1037"/>
        </w:tabs>
        <w:autoSpaceDE w:val="0"/>
        <w:autoSpaceDN w:val="0"/>
        <w:adjustRightInd w:val="0"/>
        <w:spacing w:before="23"/>
        <w:rPr>
          <w:rFonts w:ascii="Arial" w:hAnsi="Arial" w:cs="Arial"/>
          <w:kern w:val="1"/>
          <w:sz w:val="20"/>
          <w:szCs w:val="20"/>
        </w:rPr>
      </w:pPr>
      <w:r>
        <w:rPr>
          <w:rFonts w:ascii="Arial" w:hAnsi="Arial" w:cs="Arial"/>
          <w:sz w:val="20"/>
          <w:szCs w:val="20"/>
        </w:rPr>
        <w:t>I.</w:t>
      </w:r>
      <w:r>
        <w:rPr>
          <w:rFonts w:ascii="Arial" w:hAnsi="Arial" w:cs="Arial"/>
          <w:sz w:val="20"/>
          <w:szCs w:val="20"/>
        </w:rPr>
        <w:tab/>
        <w:t>Studio</w:t>
      </w:r>
      <w:r>
        <w:rPr>
          <w:rFonts w:ascii="Arial" w:hAnsi="Arial" w:cs="Arial"/>
          <w:spacing w:val="-35"/>
          <w:kern w:val="1"/>
          <w:sz w:val="20"/>
          <w:szCs w:val="20"/>
        </w:rPr>
        <w:t xml:space="preserve"> </w:t>
      </w:r>
      <w:r>
        <w:rPr>
          <w:rFonts w:ascii="Arial" w:hAnsi="Arial" w:cs="Arial"/>
          <w:kern w:val="1"/>
          <w:sz w:val="20"/>
          <w:szCs w:val="20"/>
        </w:rPr>
        <w:t>organization</w:t>
      </w:r>
    </w:p>
    <w:p w:rsidR="005E56E2" w:rsidRDefault="005E56E2" w:rsidP="005E56E2">
      <w:pPr>
        <w:widowControl w:val="0"/>
        <w:tabs>
          <w:tab w:val="left" w:pos="1843"/>
        </w:tabs>
        <w:autoSpaceDE w:val="0"/>
        <w:autoSpaceDN w:val="0"/>
        <w:adjustRightInd w:val="0"/>
        <w:spacing w:before="9"/>
        <w:ind w:left="1562"/>
        <w:rPr>
          <w:rFonts w:ascii="Arial" w:hAnsi="Arial" w:cs="Arial"/>
          <w:kern w:val="1"/>
          <w:sz w:val="20"/>
          <w:szCs w:val="20"/>
        </w:rPr>
      </w:pPr>
      <w:r>
        <w:rPr>
          <w:rFonts w:ascii="Arial" w:hAnsi="Arial" w:cs="Arial"/>
          <w:kern w:val="1"/>
          <w:sz w:val="20"/>
          <w:szCs w:val="20"/>
        </w:rPr>
        <w:t>A.</w:t>
      </w:r>
      <w:r>
        <w:rPr>
          <w:rFonts w:ascii="Arial" w:hAnsi="Arial" w:cs="Arial"/>
          <w:kern w:val="1"/>
          <w:sz w:val="20"/>
          <w:szCs w:val="20"/>
        </w:rPr>
        <w:tab/>
        <w:t>Job</w:t>
      </w:r>
      <w:r>
        <w:rPr>
          <w:rFonts w:ascii="Arial" w:hAnsi="Arial" w:cs="Arial"/>
          <w:spacing w:val="-26"/>
          <w:kern w:val="1"/>
          <w:sz w:val="20"/>
          <w:szCs w:val="20"/>
        </w:rPr>
        <w:t xml:space="preserve"> </w:t>
      </w:r>
      <w:r>
        <w:rPr>
          <w:rFonts w:ascii="Arial" w:hAnsi="Arial" w:cs="Arial"/>
          <w:kern w:val="1"/>
          <w:sz w:val="20"/>
          <w:szCs w:val="20"/>
        </w:rPr>
        <w:t>numbers</w:t>
      </w:r>
    </w:p>
    <w:p w:rsidR="005E56E2" w:rsidRDefault="005E56E2" w:rsidP="005E56E2">
      <w:pPr>
        <w:widowControl w:val="0"/>
        <w:tabs>
          <w:tab w:val="left" w:pos="1843"/>
        </w:tabs>
        <w:autoSpaceDE w:val="0"/>
        <w:autoSpaceDN w:val="0"/>
        <w:adjustRightInd w:val="0"/>
        <w:spacing w:before="9" w:line="241" w:lineRule="auto"/>
        <w:ind w:left="1555" w:right="391"/>
        <w:rPr>
          <w:rFonts w:ascii="Arial" w:hAnsi="Arial" w:cs="Arial"/>
          <w:kern w:val="1"/>
          <w:sz w:val="20"/>
          <w:szCs w:val="20"/>
        </w:rPr>
      </w:pPr>
      <w:r>
        <w:rPr>
          <w:rFonts w:ascii="Arial" w:hAnsi="Arial" w:cs="Arial"/>
          <w:kern w:val="1"/>
          <w:sz w:val="20"/>
          <w:szCs w:val="20"/>
        </w:rPr>
        <w:t>B.</w:t>
      </w:r>
      <w:r>
        <w:rPr>
          <w:rFonts w:ascii="Arial" w:hAnsi="Arial" w:cs="Arial"/>
          <w:kern w:val="1"/>
          <w:sz w:val="20"/>
          <w:szCs w:val="20"/>
        </w:rPr>
        <w:tab/>
        <w:t>Organization</w:t>
      </w:r>
      <w:r>
        <w:rPr>
          <w:rFonts w:ascii="Arial" w:hAnsi="Arial" w:cs="Arial"/>
          <w:spacing w:val="43"/>
          <w:kern w:val="1"/>
          <w:sz w:val="20"/>
          <w:szCs w:val="20"/>
        </w:rPr>
        <w:t xml:space="preserve"> </w:t>
      </w:r>
      <w:r>
        <w:rPr>
          <w:rFonts w:ascii="Arial" w:hAnsi="Arial" w:cs="Arial"/>
          <w:kern w:val="1"/>
          <w:sz w:val="20"/>
          <w:szCs w:val="20"/>
        </w:rPr>
        <w:t>of</w:t>
      </w:r>
      <w:r>
        <w:rPr>
          <w:rFonts w:ascii="Arial" w:hAnsi="Arial" w:cs="Arial"/>
          <w:spacing w:val="26"/>
          <w:kern w:val="1"/>
          <w:sz w:val="20"/>
          <w:szCs w:val="20"/>
        </w:rPr>
        <w:t xml:space="preserve"> </w:t>
      </w:r>
      <w:r>
        <w:rPr>
          <w:rFonts w:ascii="Arial" w:hAnsi="Arial" w:cs="Arial"/>
          <w:kern w:val="1"/>
          <w:sz w:val="20"/>
          <w:szCs w:val="20"/>
        </w:rPr>
        <w:t>business</w:t>
      </w:r>
      <w:r>
        <w:rPr>
          <w:rFonts w:ascii="Arial" w:hAnsi="Arial" w:cs="Arial"/>
          <w:spacing w:val="33"/>
          <w:kern w:val="1"/>
          <w:sz w:val="20"/>
          <w:szCs w:val="20"/>
        </w:rPr>
        <w:t xml:space="preserve"> </w:t>
      </w:r>
      <w:r>
        <w:rPr>
          <w:rFonts w:ascii="Arial" w:hAnsi="Arial" w:cs="Arial"/>
          <w:kern w:val="1"/>
          <w:sz w:val="20"/>
          <w:szCs w:val="20"/>
        </w:rPr>
        <w:t>items</w:t>
      </w:r>
      <w:r>
        <w:rPr>
          <w:rFonts w:ascii="Arial" w:hAnsi="Arial" w:cs="Arial"/>
          <w:spacing w:val="24"/>
          <w:kern w:val="1"/>
          <w:sz w:val="20"/>
          <w:szCs w:val="20"/>
        </w:rPr>
        <w:t xml:space="preserve"> </w:t>
      </w:r>
      <w:r>
        <w:rPr>
          <w:rFonts w:ascii="Arial" w:hAnsi="Arial" w:cs="Arial"/>
          <w:kern w:val="1"/>
          <w:sz w:val="20"/>
          <w:szCs w:val="20"/>
        </w:rPr>
        <w:t>within</w:t>
      </w:r>
      <w:r>
        <w:rPr>
          <w:rFonts w:ascii="Arial" w:hAnsi="Arial" w:cs="Arial"/>
          <w:spacing w:val="33"/>
          <w:kern w:val="1"/>
          <w:sz w:val="20"/>
          <w:szCs w:val="20"/>
        </w:rPr>
        <w:t xml:space="preserve"> </w:t>
      </w:r>
      <w:r>
        <w:rPr>
          <w:rFonts w:ascii="Arial" w:hAnsi="Arial" w:cs="Arial"/>
          <w:kern w:val="1"/>
          <w:sz w:val="20"/>
          <w:szCs w:val="20"/>
        </w:rPr>
        <w:t>each</w:t>
      </w:r>
      <w:r>
        <w:rPr>
          <w:rFonts w:ascii="Arial" w:hAnsi="Arial" w:cs="Arial"/>
          <w:spacing w:val="24"/>
          <w:kern w:val="1"/>
          <w:sz w:val="20"/>
          <w:szCs w:val="20"/>
        </w:rPr>
        <w:t xml:space="preserve"> </w:t>
      </w:r>
      <w:r>
        <w:rPr>
          <w:rFonts w:ascii="Arial" w:hAnsi="Arial" w:cs="Arial"/>
          <w:kern w:val="1"/>
          <w:sz w:val="20"/>
          <w:szCs w:val="20"/>
        </w:rPr>
        <w:t>project</w:t>
      </w:r>
      <w:r>
        <w:rPr>
          <w:rFonts w:ascii="Arial" w:hAnsi="Arial" w:cs="Arial"/>
          <w:spacing w:val="47"/>
          <w:kern w:val="1"/>
          <w:sz w:val="20"/>
          <w:szCs w:val="20"/>
        </w:rPr>
        <w:t xml:space="preserve"> </w:t>
      </w:r>
      <w:r>
        <w:rPr>
          <w:rFonts w:ascii="Arial" w:hAnsi="Arial" w:cs="Arial"/>
          <w:kern w:val="1"/>
          <w:sz w:val="20"/>
          <w:szCs w:val="20"/>
        </w:rPr>
        <w:t>(timelines,</w:t>
      </w:r>
      <w:r>
        <w:rPr>
          <w:rFonts w:ascii="Arial" w:hAnsi="Arial" w:cs="Arial"/>
          <w:spacing w:val="33"/>
          <w:kern w:val="1"/>
          <w:sz w:val="20"/>
          <w:szCs w:val="20"/>
        </w:rPr>
        <w:t xml:space="preserve"> </w:t>
      </w:r>
      <w:r>
        <w:rPr>
          <w:rFonts w:ascii="Arial" w:hAnsi="Arial" w:cs="Arial"/>
          <w:kern w:val="1"/>
          <w:sz w:val="20"/>
          <w:szCs w:val="20"/>
        </w:rPr>
        <w:t>budgets,</w:t>
      </w:r>
      <w:r>
        <w:rPr>
          <w:rFonts w:ascii="Arial" w:hAnsi="Arial" w:cs="Arial"/>
          <w:spacing w:val="42"/>
          <w:kern w:val="1"/>
          <w:sz w:val="20"/>
          <w:szCs w:val="20"/>
        </w:rPr>
        <w:t xml:space="preserve"> </w:t>
      </w:r>
      <w:r>
        <w:rPr>
          <w:rFonts w:ascii="Arial" w:hAnsi="Arial" w:cs="Arial"/>
          <w:kern w:val="1"/>
          <w:sz w:val="20"/>
          <w:szCs w:val="20"/>
        </w:rPr>
        <w:t>approval forms,</w:t>
      </w:r>
      <w:r>
        <w:rPr>
          <w:rFonts w:ascii="Arial" w:hAnsi="Arial" w:cs="Arial"/>
          <w:spacing w:val="37"/>
          <w:kern w:val="1"/>
          <w:sz w:val="20"/>
          <w:szCs w:val="20"/>
        </w:rPr>
        <w:t xml:space="preserve"> </w:t>
      </w:r>
      <w:r>
        <w:rPr>
          <w:rFonts w:ascii="Arial" w:hAnsi="Arial" w:cs="Arial"/>
          <w:kern w:val="1"/>
          <w:sz w:val="20"/>
          <w:szCs w:val="20"/>
        </w:rPr>
        <w:t>and</w:t>
      </w:r>
      <w:r>
        <w:rPr>
          <w:rFonts w:ascii="Arial" w:hAnsi="Arial" w:cs="Arial"/>
          <w:spacing w:val="36"/>
          <w:kern w:val="1"/>
          <w:sz w:val="20"/>
          <w:szCs w:val="20"/>
        </w:rPr>
        <w:t xml:space="preserve"> </w:t>
      </w:r>
      <w:r>
        <w:rPr>
          <w:rFonts w:ascii="Arial" w:hAnsi="Arial" w:cs="Arial"/>
          <w:kern w:val="1"/>
          <w:sz w:val="20"/>
          <w:szCs w:val="20"/>
        </w:rPr>
        <w:t>client</w:t>
      </w:r>
      <w:r>
        <w:rPr>
          <w:rFonts w:ascii="Arial" w:hAnsi="Arial" w:cs="Arial"/>
          <w:spacing w:val="21"/>
          <w:kern w:val="1"/>
          <w:sz w:val="20"/>
          <w:szCs w:val="20"/>
        </w:rPr>
        <w:t xml:space="preserve"> </w:t>
      </w:r>
      <w:r>
        <w:rPr>
          <w:rFonts w:ascii="Arial" w:hAnsi="Arial" w:cs="Arial"/>
          <w:kern w:val="1"/>
          <w:sz w:val="20"/>
          <w:szCs w:val="20"/>
        </w:rPr>
        <w:t>e-mails,</w:t>
      </w:r>
      <w:r>
        <w:rPr>
          <w:rFonts w:ascii="Arial" w:hAnsi="Arial" w:cs="Arial"/>
          <w:spacing w:val="21"/>
          <w:kern w:val="1"/>
          <w:sz w:val="20"/>
          <w:szCs w:val="20"/>
        </w:rPr>
        <w:t xml:space="preserve"> </w:t>
      </w:r>
      <w:r>
        <w:rPr>
          <w:rFonts w:ascii="Arial" w:hAnsi="Arial" w:cs="Arial"/>
          <w:kern w:val="1"/>
          <w:sz w:val="20"/>
          <w:szCs w:val="20"/>
        </w:rPr>
        <w:t>etc.)</w:t>
      </w:r>
    </w:p>
    <w:p w:rsidR="005E56E2" w:rsidRDefault="005E56E2" w:rsidP="005E56E2">
      <w:pPr>
        <w:widowControl w:val="0"/>
        <w:tabs>
          <w:tab w:val="left" w:pos="1843"/>
        </w:tabs>
        <w:autoSpaceDE w:val="0"/>
        <w:autoSpaceDN w:val="0"/>
        <w:adjustRightInd w:val="0"/>
        <w:spacing w:before="9" w:line="241" w:lineRule="auto"/>
        <w:ind w:left="1555" w:right="391"/>
        <w:rPr>
          <w:rFonts w:ascii="Arial" w:hAnsi="Arial" w:cs="Arial"/>
          <w:kern w:val="1"/>
          <w:sz w:val="20"/>
          <w:szCs w:val="20"/>
        </w:rPr>
      </w:pPr>
      <w:r>
        <w:rPr>
          <w:rFonts w:ascii="Arial" w:hAnsi="Arial" w:cs="Arial"/>
          <w:kern w:val="1"/>
          <w:sz w:val="20"/>
          <w:szCs w:val="20"/>
        </w:rPr>
        <w:t>C.</w:t>
      </w:r>
      <w:r>
        <w:rPr>
          <w:rFonts w:ascii="Arial" w:hAnsi="Arial" w:cs="Arial"/>
          <w:kern w:val="1"/>
          <w:sz w:val="20"/>
          <w:szCs w:val="20"/>
        </w:rPr>
        <w:tab/>
        <w:t>Creation</w:t>
      </w:r>
      <w:r>
        <w:rPr>
          <w:rFonts w:ascii="Arial" w:hAnsi="Arial" w:cs="Arial"/>
          <w:spacing w:val="38"/>
          <w:kern w:val="1"/>
          <w:sz w:val="20"/>
          <w:szCs w:val="20"/>
        </w:rPr>
        <w:t xml:space="preserve"> </w:t>
      </w:r>
      <w:r>
        <w:rPr>
          <w:rFonts w:ascii="Arial" w:hAnsi="Arial" w:cs="Arial"/>
          <w:kern w:val="1"/>
          <w:sz w:val="20"/>
          <w:szCs w:val="20"/>
        </w:rPr>
        <w:t>of</w:t>
      </w:r>
      <w:r>
        <w:rPr>
          <w:rFonts w:ascii="Arial" w:hAnsi="Arial" w:cs="Arial"/>
          <w:spacing w:val="20"/>
          <w:kern w:val="1"/>
          <w:sz w:val="20"/>
          <w:szCs w:val="20"/>
        </w:rPr>
        <w:t xml:space="preserve"> </w:t>
      </w:r>
      <w:r>
        <w:rPr>
          <w:rFonts w:ascii="Arial" w:hAnsi="Arial" w:cs="Arial"/>
          <w:kern w:val="1"/>
          <w:sz w:val="20"/>
          <w:szCs w:val="20"/>
        </w:rPr>
        <w:t>tracking</w:t>
      </w:r>
      <w:r>
        <w:rPr>
          <w:rFonts w:ascii="Arial" w:hAnsi="Arial" w:cs="Arial"/>
          <w:spacing w:val="40"/>
          <w:kern w:val="1"/>
          <w:sz w:val="20"/>
          <w:szCs w:val="20"/>
        </w:rPr>
        <w:t xml:space="preserve"> </w:t>
      </w:r>
      <w:r>
        <w:rPr>
          <w:rFonts w:ascii="Arial" w:hAnsi="Arial" w:cs="Arial"/>
          <w:kern w:val="1"/>
          <w:sz w:val="20"/>
          <w:szCs w:val="20"/>
        </w:rPr>
        <w:t>systems</w:t>
      </w:r>
    </w:p>
    <w:p w:rsidR="005E56E2" w:rsidRDefault="005E56E2" w:rsidP="005E56E2">
      <w:pPr>
        <w:widowControl w:val="0"/>
        <w:tabs>
          <w:tab w:val="left" w:pos="1123"/>
        </w:tabs>
        <w:autoSpaceDE w:val="0"/>
        <w:autoSpaceDN w:val="0"/>
        <w:adjustRightInd w:val="0"/>
        <w:spacing w:before="16"/>
        <w:rPr>
          <w:rFonts w:ascii="Arial" w:hAnsi="Arial" w:cs="Arial"/>
          <w:kern w:val="1"/>
          <w:sz w:val="20"/>
          <w:szCs w:val="20"/>
        </w:rPr>
      </w:pPr>
      <w:r>
        <w:rPr>
          <w:rFonts w:ascii="Arial" w:hAnsi="Arial" w:cs="Arial"/>
          <w:kern w:val="1"/>
          <w:sz w:val="20"/>
          <w:szCs w:val="20"/>
        </w:rPr>
        <w:t>II.</w:t>
      </w:r>
      <w:r>
        <w:rPr>
          <w:rFonts w:ascii="Arial" w:hAnsi="Arial" w:cs="Arial"/>
          <w:kern w:val="1"/>
          <w:sz w:val="20"/>
          <w:szCs w:val="20"/>
        </w:rPr>
        <w:tab/>
        <w:t>Strategic</w:t>
      </w:r>
      <w:r>
        <w:rPr>
          <w:rFonts w:ascii="Arial" w:hAnsi="Arial" w:cs="Arial"/>
          <w:spacing w:val="25"/>
          <w:kern w:val="1"/>
          <w:sz w:val="20"/>
          <w:szCs w:val="20"/>
        </w:rPr>
        <w:t xml:space="preserve"> </w:t>
      </w:r>
      <w:r>
        <w:rPr>
          <w:rFonts w:ascii="Arial" w:hAnsi="Arial" w:cs="Arial"/>
          <w:kern w:val="1"/>
          <w:sz w:val="20"/>
          <w:szCs w:val="20"/>
        </w:rPr>
        <w:t>planning</w:t>
      </w:r>
      <w:r>
        <w:rPr>
          <w:rFonts w:ascii="Arial" w:hAnsi="Arial" w:cs="Arial"/>
          <w:spacing w:val="40"/>
          <w:kern w:val="1"/>
          <w:sz w:val="20"/>
          <w:szCs w:val="20"/>
        </w:rPr>
        <w:t xml:space="preserve"> </w:t>
      </w:r>
      <w:r>
        <w:rPr>
          <w:rFonts w:ascii="Arial" w:hAnsi="Arial" w:cs="Arial"/>
          <w:kern w:val="1"/>
          <w:sz w:val="20"/>
          <w:szCs w:val="20"/>
        </w:rPr>
        <w:t>of</w:t>
      </w:r>
      <w:r>
        <w:rPr>
          <w:rFonts w:ascii="Arial" w:hAnsi="Arial" w:cs="Arial"/>
          <w:spacing w:val="29"/>
          <w:kern w:val="1"/>
          <w:sz w:val="20"/>
          <w:szCs w:val="20"/>
        </w:rPr>
        <w:t xml:space="preserve"> </w:t>
      </w:r>
      <w:r>
        <w:rPr>
          <w:rFonts w:ascii="Arial" w:hAnsi="Arial" w:cs="Arial"/>
          <w:kern w:val="1"/>
          <w:sz w:val="20"/>
          <w:szCs w:val="20"/>
        </w:rPr>
        <w:t>marketing</w:t>
      </w:r>
      <w:r>
        <w:rPr>
          <w:rFonts w:ascii="Arial" w:hAnsi="Arial" w:cs="Arial"/>
          <w:spacing w:val="41"/>
          <w:kern w:val="1"/>
          <w:sz w:val="20"/>
          <w:szCs w:val="20"/>
        </w:rPr>
        <w:t xml:space="preserve"> </w:t>
      </w:r>
      <w:r>
        <w:rPr>
          <w:rFonts w:ascii="Arial" w:hAnsi="Arial" w:cs="Arial"/>
          <w:kern w:val="1"/>
          <w:sz w:val="20"/>
          <w:szCs w:val="20"/>
        </w:rPr>
        <w:t>materials</w:t>
      </w:r>
    </w:p>
    <w:p w:rsidR="005E56E2" w:rsidRDefault="005E56E2" w:rsidP="005E56E2">
      <w:pPr>
        <w:widowControl w:val="0"/>
        <w:tabs>
          <w:tab w:val="left" w:pos="1850"/>
        </w:tabs>
        <w:autoSpaceDE w:val="0"/>
        <w:autoSpaceDN w:val="0"/>
        <w:adjustRightInd w:val="0"/>
        <w:spacing w:before="2"/>
        <w:rPr>
          <w:rFonts w:ascii="Arial" w:hAnsi="Arial" w:cs="Arial"/>
          <w:kern w:val="1"/>
          <w:sz w:val="20"/>
          <w:szCs w:val="20"/>
        </w:rPr>
      </w:pPr>
      <w:r>
        <w:rPr>
          <w:rFonts w:ascii="Arial" w:hAnsi="Arial" w:cs="Arial"/>
          <w:kern w:val="1"/>
          <w:sz w:val="20"/>
          <w:szCs w:val="20"/>
        </w:rPr>
        <w:tab/>
        <w:t>A.</w:t>
      </w:r>
      <w:r>
        <w:rPr>
          <w:rFonts w:ascii="Arial" w:hAnsi="Arial" w:cs="Arial"/>
          <w:kern w:val="1"/>
          <w:sz w:val="20"/>
          <w:szCs w:val="20"/>
        </w:rPr>
        <w:tab/>
        <w:t>Creative</w:t>
      </w:r>
      <w:r>
        <w:rPr>
          <w:rFonts w:ascii="Arial" w:hAnsi="Arial" w:cs="Arial"/>
          <w:spacing w:val="-25"/>
          <w:kern w:val="1"/>
          <w:sz w:val="20"/>
          <w:szCs w:val="20"/>
        </w:rPr>
        <w:t xml:space="preserve"> </w:t>
      </w:r>
      <w:r>
        <w:rPr>
          <w:rFonts w:ascii="Arial" w:hAnsi="Arial" w:cs="Arial"/>
          <w:kern w:val="1"/>
          <w:sz w:val="20"/>
          <w:szCs w:val="20"/>
        </w:rPr>
        <w:t>briefs</w:t>
      </w:r>
    </w:p>
    <w:p w:rsidR="005E56E2" w:rsidRDefault="005E56E2" w:rsidP="005E56E2">
      <w:pPr>
        <w:widowControl w:val="0"/>
        <w:tabs>
          <w:tab w:val="left" w:pos="1195"/>
        </w:tabs>
        <w:autoSpaceDE w:val="0"/>
        <w:autoSpaceDN w:val="0"/>
        <w:adjustRightInd w:val="0"/>
        <w:spacing w:before="9"/>
        <w:rPr>
          <w:rFonts w:ascii="Arial" w:hAnsi="Arial" w:cs="Arial"/>
          <w:kern w:val="1"/>
          <w:sz w:val="20"/>
          <w:szCs w:val="20"/>
        </w:rPr>
      </w:pPr>
      <w:r>
        <w:rPr>
          <w:rFonts w:ascii="Arial" w:hAnsi="Arial" w:cs="Arial"/>
          <w:kern w:val="1"/>
          <w:sz w:val="20"/>
          <w:szCs w:val="20"/>
        </w:rPr>
        <w:t>III.</w:t>
      </w:r>
      <w:r>
        <w:rPr>
          <w:rFonts w:ascii="Arial" w:hAnsi="Arial" w:cs="Arial"/>
          <w:kern w:val="1"/>
          <w:sz w:val="20"/>
          <w:szCs w:val="20"/>
        </w:rPr>
        <w:tab/>
        <w:t>Project</w:t>
      </w:r>
      <w:r>
        <w:rPr>
          <w:rFonts w:ascii="Arial" w:hAnsi="Arial" w:cs="Arial"/>
          <w:spacing w:val="56"/>
          <w:kern w:val="1"/>
          <w:sz w:val="20"/>
          <w:szCs w:val="20"/>
        </w:rPr>
        <w:t xml:space="preserve"> </w:t>
      </w:r>
      <w:r>
        <w:rPr>
          <w:rFonts w:ascii="Arial" w:hAnsi="Arial" w:cs="Arial"/>
          <w:kern w:val="1"/>
          <w:sz w:val="20"/>
          <w:szCs w:val="20"/>
        </w:rPr>
        <w:t>management</w:t>
      </w:r>
    </w:p>
    <w:p w:rsidR="005E56E2" w:rsidRDefault="005E56E2" w:rsidP="005E56E2">
      <w:pPr>
        <w:widowControl w:val="0"/>
        <w:tabs>
          <w:tab w:val="left" w:pos="1843"/>
        </w:tabs>
        <w:autoSpaceDE w:val="0"/>
        <w:autoSpaceDN w:val="0"/>
        <w:adjustRightInd w:val="0"/>
        <w:spacing w:before="9"/>
        <w:rPr>
          <w:rFonts w:ascii="Arial" w:hAnsi="Arial" w:cs="Arial"/>
          <w:kern w:val="1"/>
          <w:sz w:val="20"/>
          <w:szCs w:val="20"/>
        </w:rPr>
      </w:pPr>
      <w:r>
        <w:rPr>
          <w:rFonts w:ascii="Arial" w:hAnsi="Arial" w:cs="Arial"/>
          <w:kern w:val="1"/>
          <w:sz w:val="20"/>
          <w:szCs w:val="20"/>
        </w:rPr>
        <w:tab/>
        <w:t xml:space="preserve">A.  </w:t>
      </w:r>
      <w:proofErr w:type="gramStart"/>
      <w:r>
        <w:rPr>
          <w:rFonts w:ascii="Arial" w:hAnsi="Arial" w:cs="Arial"/>
          <w:kern w:val="1"/>
          <w:sz w:val="20"/>
          <w:szCs w:val="20"/>
        </w:rPr>
        <w:t>Development  and</w:t>
      </w:r>
      <w:proofErr w:type="gramEnd"/>
      <w:r>
        <w:rPr>
          <w:rFonts w:ascii="Arial" w:hAnsi="Arial" w:cs="Arial"/>
          <w:spacing w:val="26"/>
          <w:kern w:val="1"/>
          <w:sz w:val="20"/>
          <w:szCs w:val="20"/>
        </w:rPr>
        <w:t xml:space="preserve"> </w:t>
      </w:r>
      <w:r>
        <w:rPr>
          <w:rFonts w:ascii="Arial" w:hAnsi="Arial" w:cs="Arial"/>
          <w:kern w:val="1"/>
          <w:sz w:val="20"/>
          <w:szCs w:val="20"/>
        </w:rPr>
        <w:t>management</w:t>
      </w:r>
      <w:r>
        <w:rPr>
          <w:rFonts w:ascii="Arial" w:hAnsi="Arial" w:cs="Arial"/>
          <w:spacing w:val="51"/>
          <w:kern w:val="1"/>
          <w:sz w:val="20"/>
          <w:szCs w:val="20"/>
        </w:rPr>
        <w:t xml:space="preserve"> </w:t>
      </w:r>
      <w:r>
        <w:rPr>
          <w:rFonts w:ascii="Arial" w:hAnsi="Arial" w:cs="Arial"/>
          <w:kern w:val="1"/>
          <w:sz w:val="20"/>
          <w:szCs w:val="20"/>
        </w:rPr>
        <w:t>of</w:t>
      </w:r>
      <w:r>
        <w:rPr>
          <w:rFonts w:ascii="Arial" w:hAnsi="Arial" w:cs="Arial"/>
          <w:spacing w:val="34"/>
          <w:kern w:val="1"/>
          <w:sz w:val="20"/>
          <w:szCs w:val="20"/>
        </w:rPr>
        <w:t xml:space="preserve"> </w:t>
      </w:r>
      <w:r>
        <w:rPr>
          <w:rFonts w:ascii="Arial" w:hAnsi="Arial" w:cs="Arial"/>
          <w:kern w:val="1"/>
          <w:sz w:val="20"/>
          <w:szCs w:val="20"/>
        </w:rPr>
        <w:t>timelines</w:t>
      </w:r>
    </w:p>
    <w:p w:rsidR="005E56E2" w:rsidRDefault="005E56E2" w:rsidP="005E56E2">
      <w:pPr>
        <w:widowControl w:val="0"/>
        <w:tabs>
          <w:tab w:val="left" w:pos="1836"/>
        </w:tabs>
        <w:autoSpaceDE w:val="0"/>
        <w:autoSpaceDN w:val="0"/>
        <w:adjustRightInd w:val="0"/>
        <w:spacing w:before="2"/>
        <w:ind w:left="1836"/>
        <w:rPr>
          <w:rFonts w:ascii="Arial" w:hAnsi="Arial" w:cs="Arial"/>
          <w:kern w:val="1"/>
          <w:sz w:val="20"/>
          <w:szCs w:val="20"/>
        </w:rPr>
      </w:pPr>
      <w:r>
        <w:rPr>
          <w:rFonts w:ascii="Arial" w:hAnsi="Arial" w:cs="Arial"/>
          <w:kern w:val="1"/>
          <w:sz w:val="20"/>
          <w:szCs w:val="20"/>
        </w:rPr>
        <w:t>B.</w:t>
      </w:r>
      <w:r>
        <w:rPr>
          <w:rFonts w:ascii="Arial" w:hAnsi="Arial" w:cs="Arial"/>
          <w:kern w:val="1"/>
          <w:sz w:val="20"/>
          <w:szCs w:val="20"/>
        </w:rPr>
        <w:tab/>
        <w:t>Development</w:t>
      </w:r>
      <w:r>
        <w:rPr>
          <w:rFonts w:ascii="Arial" w:hAnsi="Arial" w:cs="Arial"/>
          <w:spacing w:val="47"/>
          <w:kern w:val="1"/>
          <w:sz w:val="20"/>
          <w:szCs w:val="20"/>
        </w:rPr>
        <w:t xml:space="preserve"> </w:t>
      </w:r>
      <w:r>
        <w:rPr>
          <w:rFonts w:ascii="Arial" w:hAnsi="Arial" w:cs="Arial"/>
          <w:kern w:val="1"/>
          <w:sz w:val="20"/>
          <w:szCs w:val="20"/>
        </w:rPr>
        <w:t>and</w:t>
      </w:r>
      <w:r>
        <w:rPr>
          <w:rFonts w:ascii="Arial" w:hAnsi="Arial" w:cs="Arial"/>
          <w:spacing w:val="24"/>
          <w:kern w:val="1"/>
          <w:sz w:val="20"/>
          <w:szCs w:val="20"/>
        </w:rPr>
        <w:t xml:space="preserve"> </w:t>
      </w:r>
      <w:r>
        <w:rPr>
          <w:rFonts w:ascii="Arial" w:hAnsi="Arial" w:cs="Arial"/>
          <w:kern w:val="1"/>
          <w:sz w:val="20"/>
          <w:szCs w:val="20"/>
        </w:rPr>
        <w:t>management</w:t>
      </w:r>
      <w:r>
        <w:rPr>
          <w:rFonts w:ascii="Arial" w:hAnsi="Arial" w:cs="Arial"/>
          <w:spacing w:val="48"/>
          <w:kern w:val="1"/>
          <w:sz w:val="20"/>
          <w:szCs w:val="20"/>
        </w:rPr>
        <w:t xml:space="preserve"> </w:t>
      </w:r>
      <w:r>
        <w:rPr>
          <w:rFonts w:ascii="Arial" w:hAnsi="Arial" w:cs="Arial"/>
          <w:kern w:val="1"/>
          <w:sz w:val="20"/>
          <w:szCs w:val="20"/>
        </w:rPr>
        <w:t>of</w:t>
      </w:r>
      <w:r>
        <w:rPr>
          <w:rFonts w:ascii="Arial" w:hAnsi="Arial" w:cs="Arial"/>
          <w:spacing w:val="31"/>
          <w:kern w:val="1"/>
          <w:sz w:val="20"/>
          <w:szCs w:val="20"/>
        </w:rPr>
        <w:t xml:space="preserve"> </w:t>
      </w:r>
      <w:r>
        <w:rPr>
          <w:rFonts w:ascii="Arial" w:hAnsi="Arial" w:cs="Arial"/>
          <w:kern w:val="1"/>
          <w:sz w:val="20"/>
          <w:szCs w:val="20"/>
        </w:rPr>
        <w:t>budgets</w:t>
      </w:r>
    </w:p>
    <w:p w:rsidR="005E56E2" w:rsidRDefault="005E56E2" w:rsidP="005E56E2">
      <w:pPr>
        <w:widowControl w:val="0"/>
        <w:tabs>
          <w:tab w:val="left" w:pos="1843"/>
        </w:tabs>
        <w:autoSpaceDE w:val="0"/>
        <w:autoSpaceDN w:val="0"/>
        <w:adjustRightInd w:val="0"/>
        <w:spacing w:before="9"/>
        <w:ind w:left="1843"/>
        <w:rPr>
          <w:rFonts w:ascii="Arial" w:hAnsi="Arial" w:cs="Arial"/>
          <w:kern w:val="1"/>
          <w:sz w:val="20"/>
          <w:szCs w:val="20"/>
        </w:rPr>
      </w:pPr>
      <w:r>
        <w:rPr>
          <w:rFonts w:ascii="Arial" w:hAnsi="Arial" w:cs="Arial"/>
          <w:kern w:val="1"/>
          <w:sz w:val="20"/>
          <w:szCs w:val="20"/>
        </w:rPr>
        <w:t>C.</w:t>
      </w:r>
      <w:r>
        <w:rPr>
          <w:rFonts w:ascii="Arial" w:hAnsi="Arial" w:cs="Arial"/>
          <w:kern w:val="1"/>
          <w:sz w:val="20"/>
          <w:szCs w:val="20"/>
        </w:rPr>
        <w:tab/>
        <w:t>Approval</w:t>
      </w:r>
      <w:r>
        <w:rPr>
          <w:rFonts w:ascii="Arial" w:hAnsi="Arial" w:cs="Arial"/>
          <w:spacing w:val="38"/>
          <w:kern w:val="1"/>
          <w:sz w:val="20"/>
          <w:szCs w:val="20"/>
        </w:rPr>
        <w:t xml:space="preserve"> </w:t>
      </w:r>
      <w:r>
        <w:rPr>
          <w:rFonts w:ascii="Arial" w:hAnsi="Arial" w:cs="Arial"/>
          <w:kern w:val="1"/>
          <w:sz w:val="20"/>
          <w:szCs w:val="20"/>
        </w:rPr>
        <w:t>and</w:t>
      </w:r>
      <w:r>
        <w:rPr>
          <w:rFonts w:ascii="Arial" w:hAnsi="Arial" w:cs="Arial"/>
          <w:spacing w:val="13"/>
          <w:kern w:val="1"/>
          <w:sz w:val="20"/>
          <w:szCs w:val="20"/>
        </w:rPr>
        <w:t xml:space="preserve"> </w:t>
      </w:r>
      <w:r>
        <w:rPr>
          <w:rFonts w:ascii="Arial" w:hAnsi="Arial" w:cs="Arial"/>
          <w:kern w:val="1"/>
          <w:sz w:val="20"/>
          <w:szCs w:val="20"/>
        </w:rPr>
        <w:t>proofing</w:t>
      </w:r>
      <w:r>
        <w:rPr>
          <w:rFonts w:ascii="Arial" w:hAnsi="Arial" w:cs="Arial"/>
          <w:spacing w:val="34"/>
          <w:kern w:val="1"/>
          <w:sz w:val="20"/>
          <w:szCs w:val="20"/>
        </w:rPr>
        <w:t xml:space="preserve"> </w:t>
      </w:r>
      <w:r>
        <w:rPr>
          <w:rFonts w:ascii="Arial" w:hAnsi="Arial" w:cs="Arial"/>
          <w:kern w:val="1"/>
          <w:sz w:val="20"/>
          <w:szCs w:val="20"/>
        </w:rPr>
        <w:t>process</w:t>
      </w:r>
    </w:p>
    <w:p w:rsidR="005E56E2" w:rsidRDefault="005E56E2" w:rsidP="005E56E2">
      <w:pPr>
        <w:widowControl w:val="0"/>
        <w:tabs>
          <w:tab w:val="left" w:pos="1850"/>
        </w:tabs>
        <w:autoSpaceDE w:val="0"/>
        <w:autoSpaceDN w:val="0"/>
        <w:adjustRightInd w:val="0"/>
        <w:spacing w:before="9"/>
        <w:ind w:left="1850"/>
        <w:rPr>
          <w:rFonts w:ascii="Arial" w:hAnsi="Arial" w:cs="Arial"/>
          <w:kern w:val="1"/>
          <w:sz w:val="20"/>
          <w:szCs w:val="20"/>
        </w:rPr>
      </w:pPr>
      <w:r>
        <w:rPr>
          <w:rFonts w:ascii="Arial" w:hAnsi="Arial" w:cs="Arial"/>
          <w:kern w:val="1"/>
          <w:sz w:val="20"/>
          <w:szCs w:val="20"/>
        </w:rPr>
        <w:t>D.</w:t>
      </w:r>
      <w:r>
        <w:rPr>
          <w:rFonts w:ascii="Arial" w:hAnsi="Arial" w:cs="Arial"/>
          <w:kern w:val="1"/>
          <w:sz w:val="20"/>
          <w:szCs w:val="20"/>
        </w:rPr>
        <w:tab/>
      </w:r>
      <w:proofErr w:type="gramStart"/>
      <w:r>
        <w:rPr>
          <w:rFonts w:ascii="Arial" w:hAnsi="Arial" w:cs="Arial"/>
          <w:kern w:val="1"/>
          <w:sz w:val="20"/>
          <w:szCs w:val="20"/>
        </w:rPr>
        <w:t xml:space="preserve">Management </w:t>
      </w:r>
      <w:r>
        <w:rPr>
          <w:rFonts w:ascii="Arial" w:hAnsi="Arial" w:cs="Arial"/>
          <w:spacing w:val="17"/>
          <w:kern w:val="1"/>
          <w:sz w:val="20"/>
          <w:szCs w:val="20"/>
        </w:rPr>
        <w:t xml:space="preserve"> </w:t>
      </w:r>
      <w:r>
        <w:rPr>
          <w:rFonts w:ascii="Arial" w:hAnsi="Arial" w:cs="Arial"/>
          <w:kern w:val="1"/>
          <w:sz w:val="20"/>
          <w:szCs w:val="20"/>
        </w:rPr>
        <w:t>of</w:t>
      </w:r>
      <w:proofErr w:type="gramEnd"/>
      <w:r>
        <w:rPr>
          <w:rFonts w:ascii="Arial" w:hAnsi="Arial" w:cs="Arial"/>
          <w:spacing w:val="31"/>
          <w:kern w:val="1"/>
          <w:sz w:val="20"/>
          <w:szCs w:val="20"/>
        </w:rPr>
        <w:t xml:space="preserve"> </w:t>
      </w:r>
      <w:r>
        <w:rPr>
          <w:rFonts w:ascii="Arial" w:hAnsi="Arial" w:cs="Arial"/>
          <w:kern w:val="1"/>
          <w:sz w:val="20"/>
          <w:szCs w:val="20"/>
        </w:rPr>
        <w:t>client</w:t>
      </w:r>
      <w:r>
        <w:rPr>
          <w:rFonts w:ascii="Arial" w:hAnsi="Arial" w:cs="Arial"/>
          <w:spacing w:val="24"/>
          <w:kern w:val="1"/>
          <w:sz w:val="20"/>
          <w:szCs w:val="20"/>
        </w:rPr>
        <w:t xml:space="preserve"> </w:t>
      </w:r>
      <w:r>
        <w:rPr>
          <w:rFonts w:ascii="Arial" w:hAnsi="Arial" w:cs="Arial"/>
          <w:kern w:val="1"/>
          <w:sz w:val="20"/>
          <w:szCs w:val="20"/>
        </w:rPr>
        <w:t>expectations</w:t>
      </w:r>
    </w:p>
    <w:p w:rsidR="005E56E2" w:rsidRDefault="005E56E2" w:rsidP="005E56E2">
      <w:pPr>
        <w:widowControl w:val="0"/>
        <w:tabs>
          <w:tab w:val="left" w:pos="1821"/>
        </w:tabs>
        <w:autoSpaceDE w:val="0"/>
        <w:autoSpaceDN w:val="0"/>
        <w:adjustRightInd w:val="0"/>
        <w:spacing w:before="9"/>
        <w:ind w:left="1821"/>
        <w:rPr>
          <w:rFonts w:ascii="Arial" w:hAnsi="Arial" w:cs="Arial"/>
          <w:kern w:val="1"/>
          <w:sz w:val="20"/>
          <w:szCs w:val="20"/>
        </w:rPr>
      </w:pPr>
      <w:r>
        <w:rPr>
          <w:rFonts w:ascii="Arial" w:hAnsi="Arial" w:cs="Arial"/>
          <w:kern w:val="1"/>
          <w:sz w:val="20"/>
          <w:szCs w:val="20"/>
        </w:rPr>
        <w:t>E.</w:t>
      </w:r>
      <w:r>
        <w:rPr>
          <w:rFonts w:ascii="Arial" w:hAnsi="Arial" w:cs="Arial"/>
          <w:kern w:val="1"/>
          <w:sz w:val="20"/>
          <w:szCs w:val="20"/>
        </w:rPr>
        <w:tab/>
      </w:r>
      <w:proofErr w:type="gramStart"/>
      <w:r>
        <w:rPr>
          <w:rFonts w:ascii="Arial" w:hAnsi="Arial" w:cs="Arial"/>
          <w:kern w:val="1"/>
          <w:sz w:val="20"/>
          <w:szCs w:val="20"/>
        </w:rPr>
        <w:t xml:space="preserve">Client </w:t>
      </w:r>
      <w:r>
        <w:rPr>
          <w:rFonts w:ascii="Arial" w:hAnsi="Arial" w:cs="Arial"/>
          <w:spacing w:val="1"/>
          <w:kern w:val="1"/>
          <w:sz w:val="20"/>
          <w:szCs w:val="20"/>
        </w:rPr>
        <w:t xml:space="preserve"> </w:t>
      </w:r>
      <w:r>
        <w:rPr>
          <w:rFonts w:ascii="Arial" w:hAnsi="Arial" w:cs="Arial"/>
          <w:kern w:val="1"/>
          <w:sz w:val="20"/>
          <w:szCs w:val="20"/>
        </w:rPr>
        <w:t>communications</w:t>
      </w:r>
      <w:proofErr w:type="gramEnd"/>
    </w:p>
    <w:p w:rsidR="005E56E2" w:rsidRDefault="005E56E2" w:rsidP="005E56E2">
      <w:pPr>
        <w:widowControl w:val="0"/>
        <w:tabs>
          <w:tab w:val="left" w:pos="1217"/>
        </w:tabs>
        <w:autoSpaceDE w:val="0"/>
        <w:autoSpaceDN w:val="0"/>
        <w:adjustRightInd w:val="0"/>
        <w:spacing w:before="9"/>
        <w:rPr>
          <w:rFonts w:ascii="Arial" w:hAnsi="Arial" w:cs="Arial"/>
          <w:kern w:val="1"/>
          <w:sz w:val="20"/>
          <w:szCs w:val="20"/>
        </w:rPr>
      </w:pPr>
      <w:r>
        <w:rPr>
          <w:rFonts w:ascii="Arial" w:hAnsi="Arial" w:cs="Arial"/>
          <w:kern w:val="1"/>
          <w:sz w:val="20"/>
          <w:szCs w:val="20"/>
        </w:rPr>
        <w:t>IV.</w:t>
      </w:r>
      <w:r>
        <w:rPr>
          <w:rFonts w:ascii="Arial" w:hAnsi="Arial" w:cs="Arial"/>
          <w:kern w:val="1"/>
          <w:sz w:val="20"/>
          <w:szCs w:val="20"/>
        </w:rPr>
        <w:tab/>
        <w:t>Standard</w:t>
      </w:r>
      <w:r>
        <w:rPr>
          <w:rFonts w:ascii="Arial" w:hAnsi="Arial" w:cs="Arial"/>
          <w:spacing w:val="28"/>
          <w:kern w:val="1"/>
          <w:sz w:val="20"/>
          <w:szCs w:val="20"/>
        </w:rPr>
        <w:t xml:space="preserve"> </w:t>
      </w:r>
      <w:r>
        <w:rPr>
          <w:rFonts w:ascii="Arial" w:hAnsi="Arial" w:cs="Arial"/>
          <w:kern w:val="1"/>
          <w:sz w:val="20"/>
          <w:szCs w:val="20"/>
        </w:rPr>
        <w:t>design</w:t>
      </w:r>
      <w:r>
        <w:rPr>
          <w:rFonts w:ascii="Arial" w:hAnsi="Arial" w:cs="Arial"/>
          <w:spacing w:val="40"/>
          <w:kern w:val="1"/>
          <w:sz w:val="20"/>
          <w:szCs w:val="20"/>
        </w:rPr>
        <w:t xml:space="preserve"> </w:t>
      </w:r>
      <w:r>
        <w:rPr>
          <w:rFonts w:ascii="Arial" w:hAnsi="Arial" w:cs="Arial"/>
          <w:kern w:val="1"/>
          <w:sz w:val="20"/>
          <w:szCs w:val="20"/>
        </w:rPr>
        <w:t>business</w:t>
      </w:r>
      <w:r>
        <w:rPr>
          <w:rFonts w:ascii="Arial" w:hAnsi="Arial" w:cs="Arial"/>
          <w:spacing w:val="39"/>
          <w:kern w:val="1"/>
          <w:sz w:val="20"/>
          <w:szCs w:val="20"/>
        </w:rPr>
        <w:t xml:space="preserve"> </w:t>
      </w:r>
      <w:r>
        <w:rPr>
          <w:rFonts w:ascii="Arial" w:hAnsi="Arial" w:cs="Arial"/>
          <w:kern w:val="1"/>
          <w:sz w:val="20"/>
          <w:szCs w:val="20"/>
        </w:rPr>
        <w:t>practices</w:t>
      </w:r>
    </w:p>
    <w:p w:rsidR="005E56E2" w:rsidRDefault="005E56E2" w:rsidP="005E56E2">
      <w:pPr>
        <w:widowControl w:val="0"/>
        <w:tabs>
          <w:tab w:val="left" w:pos="1850"/>
        </w:tabs>
        <w:autoSpaceDE w:val="0"/>
        <w:autoSpaceDN w:val="0"/>
        <w:adjustRightInd w:val="0"/>
        <w:spacing w:before="9" w:line="248" w:lineRule="auto"/>
        <w:ind w:left="1562" w:right="107"/>
        <w:rPr>
          <w:rFonts w:ascii="Arial" w:hAnsi="Arial" w:cs="Arial"/>
          <w:kern w:val="1"/>
          <w:sz w:val="20"/>
          <w:szCs w:val="20"/>
        </w:rPr>
      </w:pPr>
      <w:r>
        <w:rPr>
          <w:rFonts w:ascii="Arial" w:hAnsi="Arial" w:cs="Arial"/>
          <w:kern w:val="1"/>
          <w:sz w:val="20"/>
          <w:szCs w:val="20"/>
        </w:rPr>
        <w:t>A.</w:t>
      </w:r>
      <w:r>
        <w:rPr>
          <w:rFonts w:ascii="Arial" w:hAnsi="Arial" w:cs="Arial"/>
          <w:kern w:val="1"/>
          <w:sz w:val="20"/>
          <w:szCs w:val="20"/>
        </w:rPr>
        <w:tab/>
        <w:t>Contracts,</w:t>
      </w:r>
      <w:r>
        <w:rPr>
          <w:rFonts w:ascii="Arial" w:hAnsi="Arial" w:cs="Arial"/>
          <w:spacing w:val="37"/>
          <w:kern w:val="1"/>
          <w:sz w:val="20"/>
          <w:szCs w:val="20"/>
        </w:rPr>
        <w:t xml:space="preserve"> </w:t>
      </w:r>
      <w:r>
        <w:rPr>
          <w:rFonts w:ascii="Arial" w:hAnsi="Arial" w:cs="Arial"/>
          <w:kern w:val="1"/>
          <w:sz w:val="20"/>
          <w:szCs w:val="20"/>
        </w:rPr>
        <w:t>estimates</w:t>
      </w:r>
      <w:r>
        <w:rPr>
          <w:rFonts w:ascii="Arial" w:hAnsi="Arial" w:cs="Arial"/>
          <w:spacing w:val="33"/>
          <w:kern w:val="1"/>
          <w:sz w:val="20"/>
          <w:szCs w:val="20"/>
        </w:rPr>
        <w:t xml:space="preserve"> </w:t>
      </w:r>
      <w:r>
        <w:rPr>
          <w:rFonts w:ascii="Arial" w:hAnsi="Arial" w:cs="Arial"/>
          <w:kern w:val="1"/>
          <w:sz w:val="20"/>
          <w:szCs w:val="20"/>
        </w:rPr>
        <w:t>and</w:t>
      </w:r>
      <w:r>
        <w:rPr>
          <w:rFonts w:ascii="Arial" w:hAnsi="Arial" w:cs="Arial"/>
          <w:spacing w:val="26"/>
          <w:kern w:val="1"/>
          <w:sz w:val="20"/>
          <w:szCs w:val="20"/>
        </w:rPr>
        <w:t xml:space="preserve"> </w:t>
      </w:r>
      <w:r>
        <w:rPr>
          <w:rFonts w:ascii="Arial" w:hAnsi="Arial" w:cs="Arial"/>
          <w:kern w:val="1"/>
          <w:sz w:val="20"/>
          <w:szCs w:val="20"/>
        </w:rPr>
        <w:t>project</w:t>
      </w:r>
      <w:r>
        <w:rPr>
          <w:rFonts w:ascii="Arial" w:hAnsi="Arial" w:cs="Arial"/>
          <w:spacing w:val="24"/>
          <w:kern w:val="1"/>
          <w:sz w:val="20"/>
          <w:szCs w:val="20"/>
        </w:rPr>
        <w:t xml:space="preserve"> </w:t>
      </w:r>
      <w:r>
        <w:rPr>
          <w:rFonts w:ascii="Arial" w:hAnsi="Arial" w:cs="Arial"/>
          <w:kern w:val="1"/>
          <w:sz w:val="20"/>
          <w:szCs w:val="20"/>
        </w:rPr>
        <w:t>billing</w:t>
      </w:r>
      <w:r>
        <w:rPr>
          <w:rFonts w:ascii="Arial" w:hAnsi="Arial" w:cs="Arial"/>
          <w:spacing w:val="46"/>
          <w:kern w:val="1"/>
          <w:sz w:val="20"/>
          <w:szCs w:val="20"/>
        </w:rPr>
        <w:t xml:space="preserve"> </w:t>
      </w:r>
      <w:r>
        <w:rPr>
          <w:rFonts w:ascii="Arial" w:hAnsi="Arial" w:cs="Arial"/>
          <w:kern w:val="1"/>
          <w:sz w:val="20"/>
          <w:szCs w:val="20"/>
        </w:rPr>
        <w:t>(Please</w:t>
      </w:r>
      <w:r>
        <w:rPr>
          <w:rFonts w:ascii="Arial" w:hAnsi="Arial" w:cs="Arial"/>
          <w:spacing w:val="13"/>
          <w:kern w:val="1"/>
          <w:sz w:val="20"/>
          <w:szCs w:val="20"/>
        </w:rPr>
        <w:t xml:space="preserve"> </w:t>
      </w:r>
      <w:r>
        <w:rPr>
          <w:rFonts w:ascii="Arial" w:hAnsi="Arial" w:cs="Arial"/>
          <w:kern w:val="1"/>
          <w:sz w:val="20"/>
          <w:szCs w:val="20"/>
        </w:rPr>
        <w:t>note,</w:t>
      </w:r>
      <w:r>
        <w:rPr>
          <w:rFonts w:ascii="Arial" w:hAnsi="Arial" w:cs="Arial"/>
          <w:spacing w:val="20"/>
          <w:kern w:val="1"/>
          <w:sz w:val="20"/>
          <w:szCs w:val="20"/>
        </w:rPr>
        <w:t xml:space="preserve"> </w:t>
      </w:r>
      <w:r>
        <w:rPr>
          <w:rFonts w:ascii="Arial" w:hAnsi="Arial" w:cs="Arial"/>
          <w:kern w:val="1"/>
          <w:sz w:val="20"/>
          <w:szCs w:val="20"/>
        </w:rPr>
        <w:t>legal</w:t>
      </w:r>
      <w:r>
        <w:rPr>
          <w:rFonts w:ascii="Arial" w:hAnsi="Arial" w:cs="Arial"/>
          <w:spacing w:val="39"/>
          <w:kern w:val="1"/>
          <w:sz w:val="20"/>
          <w:szCs w:val="20"/>
        </w:rPr>
        <w:t xml:space="preserve"> </w:t>
      </w:r>
      <w:r>
        <w:rPr>
          <w:rFonts w:ascii="Arial" w:hAnsi="Arial" w:cs="Arial"/>
          <w:kern w:val="1"/>
          <w:sz w:val="20"/>
          <w:szCs w:val="20"/>
        </w:rPr>
        <w:t>advice/forms</w:t>
      </w:r>
      <w:r>
        <w:rPr>
          <w:rFonts w:ascii="Arial" w:hAnsi="Arial" w:cs="Arial"/>
          <w:spacing w:val="45"/>
          <w:kern w:val="1"/>
          <w:sz w:val="20"/>
          <w:szCs w:val="20"/>
        </w:rPr>
        <w:t xml:space="preserve"> </w:t>
      </w:r>
      <w:r>
        <w:rPr>
          <w:rFonts w:ascii="Arial" w:hAnsi="Arial" w:cs="Arial"/>
          <w:kern w:val="1"/>
          <w:sz w:val="20"/>
          <w:szCs w:val="20"/>
        </w:rPr>
        <w:t>will</w:t>
      </w:r>
      <w:r>
        <w:rPr>
          <w:rFonts w:ascii="Arial" w:hAnsi="Arial" w:cs="Arial"/>
          <w:spacing w:val="31"/>
          <w:kern w:val="1"/>
          <w:sz w:val="20"/>
          <w:szCs w:val="20"/>
        </w:rPr>
        <w:t xml:space="preserve"> </w:t>
      </w:r>
      <w:r>
        <w:rPr>
          <w:rFonts w:ascii="Arial" w:hAnsi="Arial" w:cs="Arial"/>
          <w:i/>
          <w:iCs/>
          <w:kern w:val="1"/>
          <w:sz w:val="20"/>
          <w:szCs w:val="20"/>
        </w:rPr>
        <w:t>not</w:t>
      </w:r>
      <w:r>
        <w:rPr>
          <w:rFonts w:ascii="Arial" w:hAnsi="Arial" w:cs="Arial"/>
          <w:i/>
          <w:iCs/>
          <w:spacing w:val="20"/>
          <w:kern w:val="1"/>
          <w:sz w:val="20"/>
          <w:szCs w:val="20"/>
        </w:rPr>
        <w:t xml:space="preserve"> </w:t>
      </w:r>
      <w:r>
        <w:rPr>
          <w:rFonts w:ascii="Arial" w:hAnsi="Arial" w:cs="Arial"/>
          <w:kern w:val="1"/>
          <w:sz w:val="20"/>
          <w:szCs w:val="20"/>
        </w:rPr>
        <w:t xml:space="preserve">be provided. </w:t>
      </w:r>
      <w:r>
        <w:rPr>
          <w:rFonts w:ascii="Arial" w:hAnsi="Arial" w:cs="Arial"/>
          <w:spacing w:val="41"/>
          <w:kern w:val="1"/>
          <w:sz w:val="20"/>
          <w:szCs w:val="20"/>
        </w:rPr>
        <w:t xml:space="preserve"> </w:t>
      </w:r>
      <w:r>
        <w:rPr>
          <w:rFonts w:ascii="Arial" w:hAnsi="Arial" w:cs="Arial"/>
          <w:kern w:val="1"/>
          <w:sz w:val="20"/>
          <w:szCs w:val="20"/>
        </w:rPr>
        <w:t>Rather,</w:t>
      </w:r>
      <w:r>
        <w:rPr>
          <w:rFonts w:ascii="Arial" w:hAnsi="Arial" w:cs="Arial"/>
          <w:spacing w:val="28"/>
          <w:kern w:val="1"/>
          <w:sz w:val="20"/>
          <w:szCs w:val="20"/>
        </w:rPr>
        <w:t xml:space="preserve"> </w:t>
      </w:r>
      <w:r>
        <w:rPr>
          <w:rFonts w:ascii="Arial" w:hAnsi="Arial" w:cs="Arial"/>
          <w:kern w:val="1"/>
          <w:sz w:val="20"/>
          <w:szCs w:val="20"/>
        </w:rPr>
        <w:t>the</w:t>
      </w:r>
      <w:r>
        <w:rPr>
          <w:rFonts w:ascii="Arial" w:hAnsi="Arial" w:cs="Arial"/>
          <w:spacing w:val="18"/>
          <w:kern w:val="1"/>
          <w:sz w:val="20"/>
          <w:szCs w:val="20"/>
        </w:rPr>
        <w:t xml:space="preserve"> </w:t>
      </w:r>
      <w:r>
        <w:rPr>
          <w:rFonts w:ascii="Arial" w:hAnsi="Arial" w:cs="Arial"/>
          <w:kern w:val="1"/>
          <w:sz w:val="20"/>
          <w:szCs w:val="20"/>
        </w:rPr>
        <w:t>need</w:t>
      </w:r>
      <w:r>
        <w:rPr>
          <w:rFonts w:ascii="Arial" w:hAnsi="Arial" w:cs="Arial"/>
          <w:spacing w:val="29"/>
          <w:kern w:val="1"/>
          <w:sz w:val="20"/>
          <w:szCs w:val="20"/>
        </w:rPr>
        <w:t xml:space="preserve"> </w:t>
      </w:r>
      <w:r>
        <w:rPr>
          <w:rFonts w:ascii="Arial" w:hAnsi="Arial" w:cs="Arial"/>
          <w:kern w:val="1"/>
          <w:sz w:val="20"/>
          <w:szCs w:val="20"/>
        </w:rPr>
        <w:t>for</w:t>
      </w:r>
      <w:r>
        <w:rPr>
          <w:rFonts w:ascii="Arial" w:hAnsi="Arial" w:cs="Arial"/>
          <w:spacing w:val="17"/>
          <w:kern w:val="1"/>
          <w:sz w:val="20"/>
          <w:szCs w:val="20"/>
        </w:rPr>
        <w:t xml:space="preserve"> </w:t>
      </w:r>
      <w:r>
        <w:rPr>
          <w:rFonts w:ascii="Arial" w:hAnsi="Arial" w:cs="Arial"/>
          <w:kern w:val="1"/>
          <w:sz w:val="20"/>
          <w:szCs w:val="20"/>
        </w:rPr>
        <w:t>such</w:t>
      </w:r>
      <w:r>
        <w:rPr>
          <w:rFonts w:ascii="Arial" w:hAnsi="Arial" w:cs="Arial"/>
          <w:spacing w:val="16"/>
          <w:kern w:val="1"/>
          <w:sz w:val="20"/>
          <w:szCs w:val="20"/>
        </w:rPr>
        <w:t xml:space="preserve"> </w:t>
      </w:r>
      <w:r>
        <w:rPr>
          <w:rFonts w:ascii="Arial" w:hAnsi="Arial" w:cs="Arial"/>
          <w:kern w:val="1"/>
          <w:sz w:val="20"/>
          <w:szCs w:val="20"/>
        </w:rPr>
        <w:t>documents</w:t>
      </w:r>
      <w:r>
        <w:rPr>
          <w:rFonts w:ascii="Arial" w:hAnsi="Arial" w:cs="Arial"/>
          <w:spacing w:val="40"/>
          <w:kern w:val="1"/>
          <w:sz w:val="20"/>
          <w:szCs w:val="20"/>
        </w:rPr>
        <w:t xml:space="preserve"> </w:t>
      </w:r>
      <w:r>
        <w:rPr>
          <w:rFonts w:ascii="Arial" w:hAnsi="Arial" w:cs="Arial"/>
          <w:kern w:val="1"/>
          <w:sz w:val="20"/>
          <w:szCs w:val="20"/>
        </w:rPr>
        <w:t>and</w:t>
      </w:r>
      <w:r>
        <w:rPr>
          <w:rFonts w:ascii="Arial" w:hAnsi="Arial" w:cs="Arial"/>
          <w:spacing w:val="19"/>
          <w:kern w:val="1"/>
          <w:sz w:val="20"/>
          <w:szCs w:val="20"/>
        </w:rPr>
        <w:t xml:space="preserve"> </w:t>
      </w:r>
      <w:r>
        <w:rPr>
          <w:rFonts w:ascii="Arial" w:hAnsi="Arial" w:cs="Arial"/>
          <w:kern w:val="1"/>
          <w:sz w:val="20"/>
          <w:szCs w:val="20"/>
        </w:rPr>
        <w:t>a</w:t>
      </w:r>
      <w:r>
        <w:rPr>
          <w:rFonts w:ascii="Arial" w:hAnsi="Arial" w:cs="Arial"/>
          <w:spacing w:val="14"/>
          <w:kern w:val="1"/>
          <w:sz w:val="20"/>
          <w:szCs w:val="20"/>
        </w:rPr>
        <w:t xml:space="preserve"> </w:t>
      </w:r>
      <w:r>
        <w:rPr>
          <w:rFonts w:ascii="Arial" w:hAnsi="Arial" w:cs="Arial"/>
          <w:kern w:val="1"/>
          <w:sz w:val="20"/>
          <w:szCs w:val="20"/>
        </w:rPr>
        <w:t>generic</w:t>
      </w:r>
      <w:r>
        <w:rPr>
          <w:rFonts w:ascii="Arial" w:hAnsi="Arial" w:cs="Arial"/>
          <w:spacing w:val="22"/>
          <w:kern w:val="1"/>
          <w:sz w:val="20"/>
          <w:szCs w:val="20"/>
        </w:rPr>
        <w:t xml:space="preserve"> </w:t>
      </w:r>
      <w:r>
        <w:rPr>
          <w:rFonts w:ascii="Arial" w:hAnsi="Arial" w:cs="Arial"/>
          <w:kern w:val="1"/>
          <w:sz w:val="20"/>
          <w:szCs w:val="20"/>
        </w:rPr>
        <w:t>description</w:t>
      </w:r>
      <w:r>
        <w:rPr>
          <w:rFonts w:ascii="Arial" w:hAnsi="Arial" w:cs="Arial"/>
          <w:spacing w:val="49"/>
          <w:kern w:val="1"/>
          <w:sz w:val="20"/>
          <w:szCs w:val="20"/>
        </w:rPr>
        <w:t xml:space="preserve"> </w:t>
      </w:r>
      <w:r>
        <w:rPr>
          <w:rFonts w:ascii="Arial" w:hAnsi="Arial" w:cs="Arial"/>
          <w:kern w:val="1"/>
          <w:sz w:val="20"/>
          <w:szCs w:val="20"/>
        </w:rPr>
        <w:t>of</w:t>
      </w:r>
      <w:r>
        <w:rPr>
          <w:rFonts w:ascii="Arial" w:hAnsi="Arial" w:cs="Arial"/>
          <w:spacing w:val="26"/>
          <w:kern w:val="1"/>
          <w:sz w:val="20"/>
          <w:szCs w:val="20"/>
        </w:rPr>
        <w:t xml:space="preserve"> </w:t>
      </w:r>
      <w:r>
        <w:rPr>
          <w:rFonts w:ascii="Arial" w:hAnsi="Arial" w:cs="Arial"/>
          <w:kern w:val="1"/>
          <w:sz w:val="20"/>
          <w:szCs w:val="20"/>
        </w:rPr>
        <w:t>what</w:t>
      </w:r>
      <w:r>
        <w:rPr>
          <w:rFonts w:ascii="Arial" w:hAnsi="Arial" w:cs="Arial"/>
          <w:spacing w:val="28"/>
          <w:kern w:val="1"/>
          <w:sz w:val="20"/>
          <w:szCs w:val="20"/>
        </w:rPr>
        <w:t xml:space="preserve"> </w:t>
      </w:r>
      <w:r>
        <w:rPr>
          <w:rFonts w:ascii="Arial" w:hAnsi="Arial" w:cs="Arial"/>
          <w:kern w:val="1"/>
          <w:sz w:val="20"/>
          <w:szCs w:val="20"/>
        </w:rPr>
        <w:t>should</w:t>
      </w:r>
      <w:r>
        <w:rPr>
          <w:rFonts w:ascii="Arial" w:hAnsi="Arial" w:cs="Arial"/>
          <w:spacing w:val="13"/>
          <w:kern w:val="1"/>
          <w:sz w:val="20"/>
          <w:szCs w:val="20"/>
        </w:rPr>
        <w:t xml:space="preserve"> </w:t>
      </w:r>
      <w:r>
        <w:rPr>
          <w:rFonts w:ascii="Arial" w:hAnsi="Arial" w:cs="Arial"/>
          <w:kern w:val="1"/>
          <w:sz w:val="20"/>
          <w:szCs w:val="20"/>
        </w:rPr>
        <w:t>be included</w:t>
      </w:r>
      <w:r>
        <w:rPr>
          <w:rFonts w:ascii="Arial" w:hAnsi="Arial" w:cs="Arial"/>
          <w:spacing w:val="31"/>
          <w:kern w:val="1"/>
          <w:sz w:val="20"/>
          <w:szCs w:val="20"/>
        </w:rPr>
        <w:t xml:space="preserve"> </w:t>
      </w:r>
      <w:r>
        <w:rPr>
          <w:rFonts w:ascii="Arial" w:hAnsi="Arial" w:cs="Arial"/>
          <w:kern w:val="1"/>
          <w:sz w:val="20"/>
          <w:szCs w:val="20"/>
        </w:rPr>
        <w:t>within</w:t>
      </w:r>
      <w:r>
        <w:rPr>
          <w:rFonts w:ascii="Arial" w:hAnsi="Arial" w:cs="Arial"/>
          <w:spacing w:val="36"/>
          <w:kern w:val="1"/>
          <w:sz w:val="20"/>
          <w:szCs w:val="20"/>
        </w:rPr>
        <w:t xml:space="preserve"> </w:t>
      </w:r>
      <w:r>
        <w:rPr>
          <w:rFonts w:ascii="Arial" w:hAnsi="Arial" w:cs="Arial"/>
          <w:kern w:val="1"/>
          <w:sz w:val="20"/>
          <w:szCs w:val="20"/>
        </w:rPr>
        <w:t>each</w:t>
      </w:r>
      <w:r>
        <w:rPr>
          <w:rFonts w:ascii="Arial" w:hAnsi="Arial" w:cs="Arial"/>
          <w:spacing w:val="29"/>
          <w:kern w:val="1"/>
          <w:sz w:val="20"/>
          <w:szCs w:val="20"/>
        </w:rPr>
        <w:t xml:space="preserve"> </w:t>
      </w:r>
      <w:r>
        <w:rPr>
          <w:rFonts w:ascii="Arial" w:hAnsi="Arial" w:cs="Arial"/>
          <w:kern w:val="1"/>
          <w:sz w:val="20"/>
          <w:szCs w:val="20"/>
        </w:rPr>
        <w:t>document</w:t>
      </w:r>
      <w:r>
        <w:rPr>
          <w:rFonts w:ascii="Arial" w:hAnsi="Arial" w:cs="Arial"/>
          <w:spacing w:val="35"/>
          <w:kern w:val="1"/>
          <w:sz w:val="20"/>
          <w:szCs w:val="20"/>
        </w:rPr>
        <w:t xml:space="preserve"> </w:t>
      </w:r>
      <w:r>
        <w:rPr>
          <w:rFonts w:ascii="Arial" w:hAnsi="Arial" w:cs="Arial"/>
          <w:kern w:val="1"/>
          <w:sz w:val="20"/>
          <w:szCs w:val="20"/>
        </w:rPr>
        <w:t>will</w:t>
      </w:r>
      <w:r>
        <w:rPr>
          <w:rFonts w:ascii="Arial" w:hAnsi="Arial" w:cs="Arial"/>
          <w:spacing w:val="19"/>
          <w:kern w:val="1"/>
          <w:sz w:val="20"/>
          <w:szCs w:val="20"/>
        </w:rPr>
        <w:t xml:space="preserve"> </w:t>
      </w:r>
      <w:r>
        <w:rPr>
          <w:rFonts w:ascii="Arial" w:hAnsi="Arial" w:cs="Arial"/>
          <w:kern w:val="1"/>
          <w:sz w:val="20"/>
          <w:szCs w:val="20"/>
        </w:rPr>
        <w:t>be</w:t>
      </w:r>
      <w:r>
        <w:rPr>
          <w:rFonts w:ascii="Arial" w:hAnsi="Arial" w:cs="Arial"/>
          <w:spacing w:val="13"/>
          <w:kern w:val="1"/>
          <w:sz w:val="20"/>
          <w:szCs w:val="20"/>
        </w:rPr>
        <w:t xml:space="preserve"> </w:t>
      </w:r>
      <w:r>
        <w:rPr>
          <w:rFonts w:ascii="Arial" w:hAnsi="Arial" w:cs="Arial"/>
          <w:kern w:val="1"/>
          <w:sz w:val="20"/>
          <w:szCs w:val="20"/>
        </w:rPr>
        <w:t>taught.)</w:t>
      </w:r>
    </w:p>
    <w:p w:rsidR="005E56E2" w:rsidRDefault="005E56E2" w:rsidP="005E56E2">
      <w:pPr>
        <w:widowControl w:val="0"/>
        <w:tabs>
          <w:tab w:val="left" w:pos="1138"/>
        </w:tabs>
        <w:autoSpaceDE w:val="0"/>
        <w:autoSpaceDN w:val="0"/>
        <w:adjustRightInd w:val="0"/>
        <w:spacing w:before="9"/>
        <w:rPr>
          <w:rFonts w:ascii="Arial" w:hAnsi="Arial" w:cs="Arial"/>
          <w:kern w:val="1"/>
          <w:sz w:val="20"/>
          <w:szCs w:val="20"/>
        </w:rPr>
      </w:pPr>
      <w:r>
        <w:rPr>
          <w:rFonts w:ascii="Arial" w:hAnsi="Arial" w:cs="Arial"/>
          <w:kern w:val="1"/>
          <w:sz w:val="20"/>
          <w:szCs w:val="20"/>
        </w:rPr>
        <w:t>V.</w:t>
      </w:r>
      <w:r>
        <w:rPr>
          <w:rFonts w:ascii="Arial" w:hAnsi="Arial" w:cs="Arial"/>
          <w:kern w:val="1"/>
          <w:sz w:val="20"/>
          <w:szCs w:val="20"/>
        </w:rPr>
        <w:tab/>
        <w:t>Working</w:t>
      </w:r>
      <w:r>
        <w:rPr>
          <w:rFonts w:ascii="Arial" w:hAnsi="Arial" w:cs="Arial"/>
          <w:spacing w:val="35"/>
          <w:kern w:val="1"/>
          <w:sz w:val="20"/>
          <w:szCs w:val="20"/>
        </w:rPr>
        <w:t xml:space="preserve"> </w:t>
      </w:r>
      <w:r>
        <w:rPr>
          <w:rFonts w:ascii="Arial" w:hAnsi="Arial" w:cs="Arial"/>
          <w:kern w:val="1"/>
          <w:sz w:val="20"/>
          <w:szCs w:val="20"/>
        </w:rPr>
        <w:t>on</w:t>
      </w:r>
      <w:r>
        <w:rPr>
          <w:rFonts w:ascii="Arial" w:hAnsi="Arial" w:cs="Arial"/>
          <w:spacing w:val="28"/>
          <w:kern w:val="1"/>
          <w:sz w:val="20"/>
          <w:szCs w:val="20"/>
        </w:rPr>
        <w:t xml:space="preserve"> </w:t>
      </w:r>
      <w:r>
        <w:rPr>
          <w:rFonts w:ascii="Arial" w:hAnsi="Arial" w:cs="Arial"/>
          <w:kern w:val="1"/>
          <w:sz w:val="20"/>
          <w:szCs w:val="20"/>
        </w:rPr>
        <w:t>a</w:t>
      </w:r>
      <w:r>
        <w:rPr>
          <w:rFonts w:ascii="Arial" w:hAnsi="Arial" w:cs="Arial"/>
          <w:spacing w:val="9"/>
          <w:kern w:val="1"/>
          <w:sz w:val="20"/>
          <w:szCs w:val="20"/>
        </w:rPr>
        <w:t xml:space="preserve"> </w:t>
      </w:r>
      <w:r>
        <w:rPr>
          <w:rFonts w:ascii="Arial" w:hAnsi="Arial" w:cs="Arial"/>
          <w:kern w:val="1"/>
          <w:sz w:val="20"/>
          <w:szCs w:val="20"/>
        </w:rPr>
        <w:t>team</w:t>
      </w:r>
      <w:r>
        <w:rPr>
          <w:rFonts w:ascii="Arial" w:hAnsi="Arial" w:cs="Arial"/>
          <w:spacing w:val="12"/>
          <w:kern w:val="1"/>
          <w:sz w:val="20"/>
          <w:szCs w:val="20"/>
        </w:rPr>
        <w:t xml:space="preserve"> </w:t>
      </w:r>
      <w:r>
        <w:rPr>
          <w:rFonts w:ascii="Arial" w:hAnsi="Arial" w:cs="Arial"/>
          <w:kern w:val="1"/>
          <w:sz w:val="20"/>
          <w:szCs w:val="20"/>
        </w:rPr>
        <w:t>with</w:t>
      </w:r>
      <w:r>
        <w:rPr>
          <w:rFonts w:ascii="Arial" w:hAnsi="Arial" w:cs="Arial"/>
          <w:spacing w:val="30"/>
          <w:kern w:val="1"/>
          <w:sz w:val="20"/>
          <w:szCs w:val="20"/>
        </w:rPr>
        <w:t xml:space="preserve"> </w:t>
      </w:r>
      <w:r>
        <w:rPr>
          <w:rFonts w:ascii="Arial" w:hAnsi="Arial" w:cs="Arial"/>
          <w:kern w:val="1"/>
          <w:sz w:val="20"/>
          <w:szCs w:val="20"/>
        </w:rPr>
        <w:t>other</w:t>
      </w:r>
      <w:r>
        <w:rPr>
          <w:rFonts w:ascii="Arial" w:hAnsi="Arial" w:cs="Arial"/>
          <w:spacing w:val="21"/>
          <w:kern w:val="1"/>
          <w:sz w:val="20"/>
          <w:szCs w:val="20"/>
        </w:rPr>
        <w:t xml:space="preserve"> </w:t>
      </w:r>
      <w:r>
        <w:rPr>
          <w:rFonts w:ascii="Arial" w:hAnsi="Arial" w:cs="Arial"/>
          <w:kern w:val="1"/>
          <w:sz w:val="20"/>
          <w:szCs w:val="20"/>
        </w:rPr>
        <w:t>creative</w:t>
      </w:r>
      <w:r>
        <w:rPr>
          <w:rFonts w:ascii="Arial" w:hAnsi="Arial" w:cs="Arial"/>
          <w:spacing w:val="24"/>
          <w:kern w:val="1"/>
          <w:sz w:val="20"/>
          <w:szCs w:val="20"/>
        </w:rPr>
        <w:t xml:space="preserve"> </w:t>
      </w:r>
      <w:r>
        <w:rPr>
          <w:rFonts w:ascii="Arial" w:hAnsi="Arial" w:cs="Arial"/>
          <w:kern w:val="1"/>
          <w:sz w:val="20"/>
          <w:szCs w:val="20"/>
        </w:rPr>
        <w:t>people</w:t>
      </w:r>
    </w:p>
    <w:p w:rsidR="005E56E2" w:rsidRDefault="005E56E2" w:rsidP="005E56E2">
      <w:pPr>
        <w:widowControl w:val="0"/>
        <w:tabs>
          <w:tab w:val="left" w:pos="1850"/>
        </w:tabs>
        <w:autoSpaceDE w:val="0"/>
        <w:autoSpaceDN w:val="0"/>
        <w:adjustRightInd w:val="0"/>
        <w:spacing w:before="9" w:line="248" w:lineRule="auto"/>
        <w:ind w:left="1555" w:right="172"/>
        <w:rPr>
          <w:rFonts w:ascii="Arial" w:hAnsi="Arial" w:cs="Arial"/>
          <w:kern w:val="1"/>
          <w:sz w:val="20"/>
          <w:szCs w:val="20"/>
        </w:rPr>
      </w:pPr>
      <w:r>
        <w:rPr>
          <w:rFonts w:ascii="Arial" w:hAnsi="Arial" w:cs="Arial"/>
          <w:kern w:val="1"/>
          <w:sz w:val="20"/>
          <w:szCs w:val="20"/>
        </w:rPr>
        <w:t>A.</w:t>
      </w:r>
      <w:r>
        <w:rPr>
          <w:rFonts w:ascii="Arial" w:hAnsi="Arial" w:cs="Arial"/>
          <w:kern w:val="1"/>
          <w:sz w:val="20"/>
          <w:szCs w:val="20"/>
        </w:rPr>
        <w:tab/>
        <w:t>Roles</w:t>
      </w:r>
      <w:r>
        <w:rPr>
          <w:rFonts w:ascii="Arial" w:hAnsi="Arial" w:cs="Arial"/>
          <w:spacing w:val="17"/>
          <w:kern w:val="1"/>
          <w:sz w:val="20"/>
          <w:szCs w:val="20"/>
        </w:rPr>
        <w:t xml:space="preserve"> </w:t>
      </w:r>
      <w:r>
        <w:rPr>
          <w:rFonts w:ascii="Arial" w:hAnsi="Arial" w:cs="Arial"/>
          <w:kern w:val="1"/>
          <w:sz w:val="20"/>
          <w:szCs w:val="20"/>
        </w:rPr>
        <w:t>of</w:t>
      </w:r>
      <w:r>
        <w:rPr>
          <w:rFonts w:ascii="Arial" w:hAnsi="Arial" w:cs="Arial"/>
          <w:spacing w:val="23"/>
          <w:kern w:val="1"/>
          <w:sz w:val="20"/>
          <w:szCs w:val="20"/>
        </w:rPr>
        <w:t xml:space="preserve"> </w:t>
      </w:r>
      <w:r>
        <w:rPr>
          <w:rFonts w:ascii="Arial" w:hAnsi="Arial" w:cs="Arial"/>
          <w:kern w:val="1"/>
          <w:sz w:val="20"/>
          <w:szCs w:val="20"/>
        </w:rPr>
        <w:t>various</w:t>
      </w:r>
      <w:r>
        <w:rPr>
          <w:rFonts w:ascii="Arial" w:hAnsi="Arial" w:cs="Arial"/>
          <w:spacing w:val="19"/>
          <w:kern w:val="1"/>
          <w:sz w:val="20"/>
          <w:szCs w:val="20"/>
        </w:rPr>
        <w:t xml:space="preserve"> </w:t>
      </w:r>
      <w:r>
        <w:rPr>
          <w:rFonts w:ascii="Arial" w:hAnsi="Arial" w:cs="Arial"/>
          <w:kern w:val="1"/>
          <w:sz w:val="20"/>
          <w:szCs w:val="20"/>
        </w:rPr>
        <w:t>individuals</w:t>
      </w:r>
      <w:r>
        <w:rPr>
          <w:rFonts w:ascii="Arial" w:hAnsi="Arial" w:cs="Arial"/>
          <w:spacing w:val="43"/>
          <w:kern w:val="1"/>
          <w:sz w:val="20"/>
          <w:szCs w:val="20"/>
        </w:rPr>
        <w:t xml:space="preserve"> </w:t>
      </w:r>
      <w:r>
        <w:rPr>
          <w:rFonts w:ascii="Arial" w:hAnsi="Arial" w:cs="Arial"/>
          <w:kern w:val="1"/>
          <w:sz w:val="20"/>
          <w:szCs w:val="20"/>
        </w:rPr>
        <w:t>involved</w:t>
      </w:r>
      <w:r>
        <w:rPr>
          <w:rFonts w:ascii="Arial" w:hAnsi="Arial" w:cs="Arial"/>
          <w:spacing w:val="25"/>
          <w:kern w:val="1"/>
          <w:sz w:val="20"/>
          <w:szCs w:val="20"/>
        </w:rPr>
        <w:t xml:space="preserve"> </w:t>
      </w:r>
      <w:r>
        <w:rPr>
          <w:rFonts w:ascii="Arial" w:hAnsi="Arial" w:cs="Arial"/>
          <w:kern w:val="1"/>
          <w:sz w:val="20"/>
          <w:szCs w:val="20"/>
        </w:rPr>
        <w:t>in</w:t>
      </w:r>
      <w:r>
        <w:rPr>
          <w:rFonts w:ascii="Arial" w:hAnsi="Arial" w:cs="Arial"/>
          <w:spacing w:val="14"/>
          <w:kern w:val="1"/>
          <w:sz w:val="20"/>
          <w:szCs w:val="20"/>
        </w:rPr>
        <w:t xml:space="preserve"> </w:t>
      </w:r>
      <w:r>
        <w:rPr>
          <w:rFonts w:ascii="Arial" w:hAnsi="Arial" w:cs="Arial"/>
          <w:kern w:val="1"/>
          <w:sz w:val="20"/>
          <w:szCs w:val="20"/>
        </w:rPr>
        <w:t>a</w:t>
      </w:r>
      <w:r>
        <w:rPr>
          <w:rFonts w:ascii="Arial" w:hAnsi="Arial" w:cs="Arial"/>
          <w:spacing w:val="4"/>
          <w:kern w:val="1"/>
          <w:sz w:val="20"/>
          <w:szCs w:val="20"/>
        </w:rPr>
        <w:t xml:space="preserve"> </w:t>
      </w:r>
      <w:r>
        <w:rPr>
          <w:rFonts w:ascii="Arial" w:hAnsi="Arial" w:cs="Arial"/>
          <w:kern w:val="1"/>
          <w:sz w:val="20"/>
          <w:szCs w:val="20"/>
        </w:rPr>
        <w:t>project,</w:t>
      </w:r>
      <w:r>
        <w:rPr>
          <w:rFonts w:ascii="Arial" w:hAnsi="Arial" w:cs="Arial"/>
          <w:spacing w:val="29"/>
          <w:kern w:val="1"/>
          <w:sz w:val="20"/>
          <w:szCs w:val="20"/>
        </w:rPr>
        <w:t xml:space="preserve"> </w:t>
      </w:r>
      <w:r>
        <w:rPr>
          <w:rFonts w:ascii="Arial" w:hAnsi="Arial" w:cs="Arial"/>
          <w:kern w:val="1"/>
          <w:sz w:val="20"/>
          <w:szCs w:val="20"/>
        </w:rPr>
        <w:t>and</w:t>
      </w:r>
      <w:r>
        <w:rPr>
          <w:rFonts w:ascii="Arial" w:hAnsi="Arial" w:cs="Arial"/>
          <w:spacing w:val="17"/>
          <w:kern w:val="1"/>
          <w:sz w:val="20"/>
          <w:szCs w:val="20"/>
        </w:rPr>
        <w:t xml:space="preserve"> </w:t>
      </w:r>
      <w:r>
        <w:rPr>
          <w:rFonts w:ascii="Arial" w:hAnsi="Arial" w:cs="Arial"/>
          <w:kern w:val="1"/>
          <w:sz w:val="20"/>
          <w:szCs w:val="20"/>
        </w:rPr>
        <w:t>how</w:t>
      </w:r>
      <w:r>
        <w:rPr>
          <w:rFonts w:ascii="Arial" w:hAnsi="Arial" w:cs="Arial"/>
          <w:spacing w:val="22"/>
          <w:kern w:val="1"/>
          <w:sz w:val="20"/>
          <w:szCs w:val="20"/>
        </w:rPr>
        <w:t xml:space="preserve"> </w:t>
      </w:r>
      <w:r>
        <w:rPr>
          <w:rFonts w:ascii="Arial" w:hAnsi="Arial" w:cs="Arial"/>
          <w:kern w:val="1"/>
          <w:sz w:val="20"/>
          <w:szCs w:val="20"/>
        </w:rPr>
        <w:t>to</w:t>
      </w:r>
      <w:r>
        <w:rPr>
          <w:rFonts w:ascii="Arial" w:hAnsi="Arial" w:cs="Arial"/>
          <w:spacing w:val="18"/>
          <w:kern w:val="1"/>
          <w:sz w:val="20"/>
          <w:szCs w:val="20"/>
        </w:rPr>
        <w:t xml:space="preserve"> </w:t>
      </w:r>
      <w:r>
        <w:rPr>
          <w:rFonts w:ascii="Arial" w:hAnsi="Arial" w:cs="Arial"/>
          <w:kern w:val="1"/>
          <w:sz w:val="20"/>
          <w:szCs w:val="20"/>
        </w:rPr>
        <w:t>aid</w:t>
      </w:r>
      <w:r>
        <w:rPr>
          <w:rFonts w:ascii="Arial" w:hAnsi="Arial" w:cs="Arial"/>
          <w:spacing w:val="24"/>
          <w:kern w:val="1"/>
          <w:sz w:val="20"/>
          <w:szCs w:val="20"/>
        </w:rPr>
        <w:t xml:space="preserve"> </w:t>
      </w:r>
      <w:r>
        <w:rPr>
          <w:rFonts w:ascii="Arial" w:hAnsi="Arial" w:cs="Arial"/>
          <w:kern w:val="1"/>
          <w:sz w:val="20"/>
          <w:szCs w:val="20"/>
        </w:rPr>
        <w:t>in</w:t>
      </w:r>
      <w:r>
        <w:rPr>
          <w:rFonts w:ascii="Arial" w:hAnsi="Arial" w:cs="Arial"/>
          <w:spacing w:val="14"/>
          <w:kern w:val="1"/>
          <w:sz w:val="20"/>
          <w:szCs w:val="20"/>
        </w:rPr>
        <w:t xml:space="preserve"> </w:t>
      </w:r>
      <w:r>
        <w:rPr>
          <w:rFonts w:ascii="Arial" w:hAnsi="Arial" w:cs="Arial"/>
          <w:kern w:val="1"/>
          <w:sz w:val="20"/>
          <w:szCs w:val="20"/>
        </w:rPr>
        <w:t>the</w:t>
      </w:r>
      <w:r>
        <w:rPr>
          <w:rFonts w:ascii="Arial" w:hAnsi="Arial" w:cs="Arial"/>
          <w:spacing w:val="31"/>
          <w:kern w:val="1"/>
          <w:sz w:val="20"/>
          <w:szCs w:val="20"/>
        </w:rPr>
        <w:t xml:space="preserve"> </w:t>
      </w:r>
      <w:r>
        <w:rPr>
          <w:rFonts w:ascii="Arial" w:hAnsi="Arial" w:cs="Arial"/>
          <w:kern w:val="1"/>
          <w:sz w:val="20"/>
          <w:szCs w:val="20"/>
        </w:rPr>
        <w:t>successful completion</w:t>
      </w:r>
      <w:r>
        <w:rPr>
          <w:rFonts w:ascii="Arial" w:hAnsi="Arial" w:cs="Arial"/>
          <w:spacing w:val="26"/>
          <w:kern w:val="1"/>
          <w:sz w:val="20"/>
          <w:szCs w:val="20"/>
        </w:rPr>
        <w:t xml:space="preserve"> </w:t>
      </w:r>
      <w:r>
        <w:rPr>
          <w:rFonts w:ascii="Arial" w:hAnsi="Arial" w:cs="Arial"/>
          <w:kern w:val="1"/>
          <w:sz w:val="20"/>
          <w:szCs w:val="20"/>
        </w:rPr>
        <w:t>of</w:t>
      </w:r>
      <w:r>
        <w:rPr>
          <w:rFonts w:ascii="Arial" w:hAnsi="Arial" w:cs="Arial"/>
          <w:spacing w:val="24"/>
          <w:kern w:val="1"/>
          <w:sz w:val="20"/>
          <w:szCs w:val="20"/>
        </w:rPr>
        <w:t xml:space="preserve"> </w:t>
      </w:r>
      <w:r>
        <w:rPr>
          <w:rFonts w:ascii="Arial" w:hAnsi="Arial" w:cs="Arial"/>
          <w:kern w:val="1"/>
          <w:sz w:val="20"/>
          <w:szCs w:val="20"/>
        </w:rPr>
        <w:t>a</w:t>
      </w:r>
      <w:r>
        <w:rPr>
          <w:rFonts w:ascii="Arial" w:hAnsi="Arial" w:cs="Arial"/>
          <w:spacing w:val="12"/>
          <w:kern w:val="1"/>
          <w:sz w:val="20"/>
          <w:szCs w:val="20"/>
        </w:rPr>
        <w:t xml:space="preserve"> </w:t>
      </w:r>
      <w:r>
        <w:rPr>
          <w:rFonts w:ascii="Arial" w:hAnsi="Arial" w:cs="Arial"/>
          <w:kern w:val="1"/>
          <w:sz w:val="20"/>
          <w:szCs w:val="20"/>
        </w:rPr>
        <w:t>project</w:t>
      </w:r>
      <w:r>
        <w:rPr>
          <w:rFonts w:ascii="Arial" w:hAnsi="Arial" w:cs="Arial"/>
          <w:spacing w:val="37"/>
          <w:kern w:val="1"/>
          <w:sz w:val="20"/>
          <w:szCs w:val="20"/>
        </w:rPr>
        <w:t xml:space="preserve"> </w:t>
      </w:r>
      <w:r>
        <w:rPr>
          <w:rFonts w:ascii="Arial" w:hAnsi="Arial" w:cs="Arial"/>
          <w:kern w:val="1"/>
          <w:sz w:val="20"/>
          <w:szCs w:val="20"/>
        </w:rPr>
        <w:t>(how</w:t>
      </w:r>
      <w:r>
        <w:rPr>
          <w:rFonts w:ascii="Arial" w:hAnsi="Arial" w:cs="Arial"/>
          <w:spacing w:val="6"/>
          <w:kern w:val="1"/>
          <w:sz w:val="20"/>
          <w:szCs w:val="20"/>
        </w:rPr>
        <w:t xml:space="preserve"> </w:t>
      </w:r>
      <w:r>
        <w:rPr>
          <w:rFonts w:ascii="Arial" w:hAnsi="Arial" w:cs="Arial"/>
          <w:kern w:val="1"/>
          <w:sz w:val="20"/>
          <w:szCs w:val="20"/>
        </w:rPr>
        <w:t>to</w:t>
      </w:r>
      <w:r>
        <w:rPr>
          <w:rFonts w:ascii="Arial" w:hAnsi="Arial" w:cs="Arial"/>
          <w:spacing w:val="2"/>
          <w:kern w:val="1"/>
          <w:sz w:val="20"/>
          <w:szCs w:val="20"/>
        </w:rPr>
        <w:t xml:space="preserve"> </w:t>
      </w:r>
      <w:r>
        <w:rPr>
          <w:rFonts w:ascii="Arial" w:hAnsi="Arial" w:cs="Arial"/>
          <w:kern w:val="1"/>
          <w:sz w:val="20"/>
          <w:szCs w:val="20"/>
        </w:rPr>
        <w:t>be</w:t>
      </w:r>
      <w:r>
        <w:rPr>
          <w:rFonts w:ascii="Arial" w:hAnsi="Arial" w:cs="Arial"/>
          <w:spacing w:val="25"/>
          <w:kern w:val="1"/>
          <w:sz w:val="20"/>
          <w:szCs w:val="20"/>
        </w:rPr>
        <w:t xml:space="preserve"> </w:t>
      </w:r>
      <w:r>
        <w:rPr>
          <w:rFonts w:ascii="Arial" w:hAnsi="Arial" w:cs="Arial"/>
          <w:kern w:val="1"/>
          <w:sz w:val="20"/>
          <w:szCs w:val="20"/>
        </w:rPr>
        <w:t>a</w:t>
      </w:r>
      <w:r>
        <w:rPr>
          <w:rFonts w:ascii="Arial" w:hAnsi="Arial" w:cs="Arial"/>
          <w:spacing w:val="12"/>
          <w:kern w:val="1"/>
          <w:sz w:val="20"/>
          <w:szCs w:val="20"/>
        </w:rPr>
        <w:t xml:space="preserve"> </w:t>
      </w:r>
      <w:r>
        <w:rPr>
          <w:rFonts w:ascii="Arial" w:hAnsi="Arial" w:cs="Arial"/>
          <w:kern w:val="1"/>
          <w:sz w:val="20"/>
          <w:szCs w:val="20"/>
        </w:rPr>
        <w:t>good</w:t>
      </w:r>
      <w:r>
        <w:rPr>
          <w:rFonts w:ascii="Arial" w:hAnsi="Arial" w:cs="Arial"/>
          <w:spacing w:val="31"/>
          <w:kern w:val="1"/>
          <w:sz w:val="20"/>
          <w:szCs w:val="20"/>
        </w:rPr>
        <w:t xml:space="preserve"> </w:t>
      </w:r>
      <w:r>
        <w:rPr>
          <w:rFonts w:ascii="Arial" w:hAnsi="Arial" w:cs="Arial"/>
          <w:kern w:val="1"/>
          <w:sz w:val="20"/>
          <w:szCs w:val="20"/>
        </w:rPr>
        <w:t>team</w:t>
      </w:r>
      <w:r>
        <w:rPr>
          <w:rFonts w:ascii="Arial" w:hAnsi="Arial" w:cs="Arial"/>
          <w:spacing w:val="24"/>
          <w:kern w:val="1"/>
          <w:sz w:val="20"/>
          <w:szCs w:val="20"/>
        </w:rPr>
        <w:t xml:space="preserve"> </w:t>
      </w:r>
      <w:r>
        <w:rPr>
          <w:rFonts w:ascii="Arial" w:hAnsi="Arial" w:cs="Arial"/>
          <w:kern w:val="1"/>
          <w:sz w:val="20"/>
          <w:szCs w:val="20"/>
        </w:rPr>
        <w:t>player)</w:t>
      </w:r>
    </w:p>
    <w:p w:rsidR="005E56E2" w:rsidRDefault="005E56E2" w:rsidP="005E56E2">
      <w:pPr>
        <w:widowControl w:val="0"/>
        <w:tabs>
          <w:tab w:val="left" w:pos="1210"/>
        </w:tabs>
        <w:autoSpaceDE w:val="0"/>
        <w:autoSpaceDN w:val="0"/>
        <w:adjustRightInd w:val="0"/>
        <w:spacing w:before="9" w:line="258" w:lineRule="exact"/>
        <w:rPr>
          <w:rFonts w:ascii="Arial" w:hAnsi="Arial" w:cs="Arial"/>
          <w:kern w:val="1"/>
          <w:sz w:val="20"/>
          <w:szCs w:val="20"/>
        </w:rPr>
      </w:pPr>
      <w:r>
        <w:rPr>
          <w:rFonts w:ascii="Arial" w:hAnsi="Arial" w:cs="Arial"/>
          <w:kern w:val="1"/>
          <w:sz w:val="20"/>
          <w:szCs w:val="20"/>
        </w:rPr>
        <w:lastRenderedPageBreak/>
        <w:t>VI.</w:t>
      </w:r>
      <w:r>
        <w:rPr>
          <w:rFonts w:ascii="Arial" w:hAnsi="Arial" w:cs="Arial"/>
          <w:kern w:val="1"/>
          <w:sz w:val="20"/>
          <w:szCs w:val="20"/>
        </w:rPr>
        <w:tab/>
        <w:t>Protecting</w:t>
      </w:r>
      <w:r>
        <w:rPr>
          <w:rFonts w:ascii="Arial" w:hAnsi="Arial" w:cs="Arial"/>
          <w:spacing w:val="4"/>
          <w:kern w:val="1"/>
          <w:sz w:val="20"/>
          <w:szCs w:val="20"/>
        </w:rPr>
        <w:t xml:space="preserve"> </w:t>
      </w:r>
      <w:r>
        <w:rPr>
          <w:rFonts w:ascii="Arial" w:hAnsi="Arial" w:cs="Arial"/>
          <w:kern w:val="1"/>
          <w:sz w:val="20"/>
          <w:szCs w:val="20"/>
        </w:rPr>
        <w:t>your</w:t>
      </w:r>
      <w:r>
        <w:rPr>
          <w:rFonts w:ascii="Arial" w:hAnsi="Arial" w:cs="Arial"/>
          <w:spacing w:val="-1"/>
          <w:kern w:val="1"/>
          <w:sz w:val="20"/>
          <w:szCs w:val="20"/>
        </w:rPr>
        <w:t xml:space="preserve"> </w:t>
      </w:r>
      <w:r>
        <w:rPr>
          <w:rFonts w:ascii="Arial" w:hAnsi="Arial" w:cs="Arial"/>
          <w:kern w:val="1"/>
          <w:sz w:val="20"/>
          <w:szCs w:val="20"/>
        </w:rPr>
        <w:t>(or</w:t>
      </w:r>
      <w:r>
        <w:rPr>
          <w:rFonts w:ascii="Arial" w:hAnsi="Arial" w:cs="Arial"/>
          <w:spacing w:val="-9"/>
          <w:kern w:val="1"/>
          <w:sz w:val="20"/>
          <w:szCs w:val="20"/>
        </w:rPr>
        <w:t xml:space="preserve"> </w:t>
      </w:r>
      <w:r>
        <w:rPr>
          <w:rFonts w:ascii="Arial" w:hAnsi="Arial" w:cs="Arial"/>
          <w:kern w:val="1"/>
          <w:sz w:val="20"/>
          <w:szCs w:val="20"/>
        </w:rPr>
        <w:t>your</w:t>
      </w:r>
      <w:r>
        <w:rPr>
          <w:rFonts w:ascii="Arial" w:hAnsi="Arial" w:cs="Arial"/>
          <w:spacing w:val="-7"/>
          <w:kern w:val="1"/>
          <w:sz w:val="20"/>
          <w:szCs w:val="20"/>
        </w:rPr>
        <w:t xml:space="preserve"> </w:t>
      </w:r>
      <w:r>
        <w:rPr>
          <w:rFonts w:ascii="Arial" w:hAnsi="Arial" w:cs="Arial"/>
          <w:kern w:val="1"/>
          <w:sz w:val="20"/>
          <w:szCs w:val="20"/>
        </w:rPr>
        <w:t>employer's)</w:t>
      </w:r>
      <w:r>
        <w:rPr>
          <w:rFonts w:ascii="Arial" w:hAnsi="Arial" w:cs="Arial"/>
          <w:spacing w:val="3"/>
          <w:kern w:val="1"/>
          <w:sz w:val="20"/>
          <w:szCs w:val="20"/>
        </w:rPr>
        <w:t xml:space="preserve"> </w:t>
      </w:r>
      <w:r>
        <w:rPr>
          <w:rFonts w:ascii="Arial" w:hAnsi="Arial" w:cs="Arial"/>
          <w:kern w:val="1"/>
          <w:sz w:val="20"/>
          <w:szCs w:val="20"/>
        </w:rPr>
        <w:t>business</w:t>
      </w:r>
    </w:p>
    <w:p w:rsidR="005E56E2" w:rsidRDefault="005E56E2" w:rsidP="005E56E2">
      <w:pPr>
        <w:widowControl w:val="0"/>
        <w:tabs>
          <w:tab w:val="left" w:pos="1850"/>
        </w:tabs>
        <w:autoSpaceDE w:val="0"/>
        <w:autoSpaceDN w:val="0"/>
        <w:adjustRightInd w:val="0"/>
        <w:spacing w:before="23"/>
        <w:ind w:left="1850"/>
        <w:rPr>
          <w:rFonts w:ascii="Arial" w:hAnsi="Arial" w:cs="Arial"/>
          <w:kern w:val="1"/>
          <w:sz w:val="20"/>
          <w:szCs w:val="20"/>
        </w:rPr>
      </w:pPr>
      <w:r>
        <w:rPr>
          <w:rFonts w:ascii="Arial" w:hAnsi="Arial" w:cs="Arial"/>
          <w:kern w:val="1"/>
          <w:sz w:val="20"/>
          <w:szCs w:val="20"/>
        </w:rPr>
        <w:t>A.</w:t>
      </w:r>
      <w:r>
        <w:rPr>
          <w:rFonts w:ascii="Arial" w:hAnsi="Arial" w:cs="Arial"/>
          <w:kern w:val="1"/>
          <w:sz w:val="20"/>
          <w:szCs w:val="20"/>
        </w:rPr>
        <w:tab/>
        <w:t>Defining</w:t>
      </w:r>
      <w:r>
        <w:rPr>
          <w:rFonts w:ascii="Arial" w:hAnsi="Arial" w:cs="Arial"/>
          <w:spacing w:val="41"/>
          <w:kern w:val="1"/>
          <w:sz w:val="20"/>
          <w:szCs w:val="20"/>
        </w:rPr>
        <w:t xml:space="preserve"> </w:t>
      </w:r>
      <w:r>
        <w:rPr>
          <w:rFonts w:ascii="Arial" w:hAnsi="Arial" w:cs="Arial"/>
          <w:kern w:val="1"/>
          <w:sz w:val="20"/>
          <w:szCs w:val="20"/>
        </w:rPr>
        <w:t>responsibilities</w:t>
      </w:r>
      <w:r>
        <w:rPr>
          <w:rFonts w:ascii="Arial" w:hAnsi="Arial" w:cs="Arial"/>
          <w:spacing w:val="46"/>
          <w:kern w:val="1"/>
          <w:sz w:val="20"/>
          <w:szCs w:val="20"/>
        </w:rPr>
        <w:t xml:space="preserve"> </w:t>
      </w:r>
      <w:r>
        <w:rPr>
          <w:rFonts w:ascii="Arial" w:hAnsi="Arial" w:cs="Arial"/>
          <w:kern w:val="1"/>
          <w:sz w:val="20"/>
          <w:szCs w:val="20"/>
        </w:rPr>
        <w:t>for</w:t>
      </w:r>
      <w:r>
        <w:rPr>
          <w:rFonts w:ascii="Arial" w:hAnsi="Arial" w:cs="Arial"/>
          <w:spacing w:val="19"/>
          <w:kern w:val="1"/>
          <w:sz w:val="20"/>
          <w:szCs w:val="20"/>
        </w:rPr>
        <w:t xml:space="preserve"> </w:t>
      </w:r>
      <w:r>
        <w:rPr>
          <w:rFonts w:ascii="Arial" w:hAnsi="Arial" w:cs="Arial"/>
          <w:kern w:val="1"/>
          <w:sz w:val="20"/>
          <w:szCs w:val="20"/>
        </w:rPr>
        <w:t>you,</w:t>
      </w:r>
      <w:r>
        <w:rPr>
          <w:rFonts w:ascii="Arial" w:hAnsi="Arial" w:cs="Arial"/>
          <w:spacing w:val="33"/>
          <w:kern w:val="1"/>
          <w:sz w:val="20"/>
          <w:szCs w:val="20"/>
        </w:rPr>
        <w:t xml:space="preserve"> </w:t>
      </w:r>
      <w:r>
        <w:rPr>
          <w:rFonts w:ascii="Arial" w:hAnsi="Arial" w:cs="Arial"/>
          <w:kern w:val="1"/>
          <w:sz w:val="20"/>
          <w:szCs w:val="20"/>
        </w:rPr>
        <w:t>your</w:t>
      </w:r>
      <w:r>
        <w:rPr>
          <w:rFonts w:ascii="Arial" w:hAnsi="Arial" w:cs="Arial"/>
          <w:spacing w:val="25"/>
          <w:kern w:val="1"/>
          <w:sz w:val="20"/>
          <w:szCs w:val="20"/>
        </w:rPr>
        <w:t xml:space="preserve"> </w:t>
      </w:r>
      <w:r>
        <w:rPr>
          <w:rFonts w:ascii="Arial" w:hAnsi="Arial" w:cs="Arial"/>
          <w:kern w:val="1"/>
          <w:sz w:val="20"/>
          <w:szCs w:val="20"/>
        </w:rPr>
        <w:t>clients</w:t>
      </w:r>
      <w:r>
        <w:rPr>
          <w:rFonts w:ascii="Arial" w:hAnsi="Arial" w:cs="Arial"/>
          <w:spacing w:val="31"/>
          <w:kern w:val="1"/>
          <w:sz w:val="20"/>
          <w:szCs w:val="20"/>
        </w:rPr>
        <w:t xml:space="preserve"> </w:t>
      </w:r>
      <w:r>
        <w:rPr>
          <w:rFonts w:ascii="Arial" w:hAnsi="Arial" w:cs="Arial"/>
          <w:kern w:val="1"/>
          <w:sz w:val="20"/>
          <w:szCs w:val="20"/>
        </w:rPr>
        <w:t>and</w:t>
      </w:r>
      <w:r>
        <w:rPr>
          <w:rFonts w:ascii="Arial" w:hAnsi="Arial" w:cs="Arial"/>
          <w:spacing w:val="22"/>
          <w:kern w:val="1"/>
          <w:sz w:val="20"/>
          <w:szCs w:val="20"/>
        </w:rPr>
        <w:t xml:space="preserve"> </w:t>
      </w:r>
      <w:r>
        <w:rPr>
          <w:rFonts w:ascii="Arial" w:hAnsi="Arial" w:cs="Arial"/>
          <w:kern w:val="1"/>
          <w:sz w:val="20"/>
          <w:szCs w:val="20"/>
        </w:rPr>
        <w:t>your</w:t>
      </w:r>
      <w:r>
        <w:rPr>
          <w:rFonts w:ascii="Arial" w:hAnsi="Arial" w:cs="Arial"/>
          <w:spacing w:val="31"/>
          <w:kern w:val="1"/>
          <w:sz w:val="20"/>
          <w:szCs w:val="20"/>
        </w:rPr>
        <w:t xml:space="preserve"> </w:t>
      </w:r>
      <w:r>
        <w:rPr>
          <w:rFonts w:ascii="Arial" w:hAnsi="Arial" w:cs="Arial"/>
          <w:kern w:val="1"/>
          <w:sz w:val="20"/>
          <w:szCs w:val="20"/>
        </w:rPr>
        <w:t>suppliers</w:t>
      </w:r>
    </w:p>
    <w:p w:rsidR="005E56E2" w:rsidRDefault="005E56E2" w:rsidP="005E56E2">
      <w:pPr>
        <w:widowControl w:val="0"/>
        <w:tabs>
          <w:tab w:val="left" w:pos="1922"/>
        </w:tabs>
        <w:autoSpaceDE w:val="0"/>
        <w:autoSpaceDN w:val="0"/>
        <w:adjustRightInd w:val="0"/>
        <w:spacing w:before="2"/>
        <w:ind w:left="1922"/>
        <w:rPr>
          <w:rFonts w:ascii="Arial" w:hAnsi="Arial" w:cs="Arial"/>
          <w:kern w:val="1"/>
          <w:sz w:val="20"/>
          <w:szCs w:val="20"/>
        </w:rPr>
      </w:pPr>
      <w:r>
        <w:rPr>
          <w:rFonts w:ascii="Arial" w:hAnsi="Arial" w:cs="Arial"/>
          <w:kern w:val="1"/>
          <w:sz w:val="20"/>
          <w:szCs w:val="20"/>
        </w:rPr>
        <w:t>B.</w:t>
      </w:r>
      <w:r>
        <w:rPr>
          <w:rFonts w:ascii="Arial" w:hAnsi="Arial" w:cs="Arial"/>
          <w:kern w:val="1"/>
          <w:sz w:val="20"/>
          <w:szCs w:val="20"/>
        </w:rPr>
        <w:tab/>
        <w:t>Avoiding</w:t>
      </w:r>
      <w:r>
        <w:rPr>
          <w:rFonts w:ascii="Arial" w:hAnsi="Arial" w:cs="Arial"/>
          <w:spacing w:val="14"/>
          <w:kern w:val="1"/>
          <w:sz w:val="20"/>
          <w:szCs w:val="20"/>
        </w:rPr>
        <w:t xml:space="preserve"> </w:t>
      </w:r>
      <w:r>
        <w:rPr>
          <w:rFonts w:ascii="Arial" w:hAnsi="Arial" w:cs="Arial"/>
          <w:kern w:val="1"/>
          <w:sz w:val="20"/>
          <w:szCs w:val="20"/>
        </w:rPr>
        <w:t>contf1icts</w:t>
      </w:r>
    </w:p>
    <w:p w:rsidR="005E56E2" w:rsidRDefault="005E56E2" w:rsidP="005E56E2">
      <w:pPr>
        <w:widowControl w:val="0"/>
        <w:tabs>
          <w:tab w:val="left" w:pos="1922"/>
        </w:tabs>
        <w:autoSpaceDE w:val="0"/>
        <w:autoSpaceDN w:val="0"/>
        <w:adjustRightInd w:val="0"/>
        <w:spacing w:before="9"/>
        <w:ind w:left="1922"/>
        <w:rPr>
          <w:rFonts w:ascii="Arial" w:hAnsi="Arial" w:cs="Arial"/>
          <w:kern w:val="1"/>
          <w:sz w:val="20"/>
          <w:szCs w:val="20"/>
        </w:rPr>
      </w:pPr>
      <w:r>
        <w:rPr>
          <w:rFonts w:ascii="Arial" w:hAnsi="Arial" w:cs="Arial"/>
          <w:kern w:val="1"/>
          <w:sz w:val="20"/>
          <w:szCs w:val="20"/>
        </w:rPr>
        <w:t>C.</w:t>
      </w:r>
      <w:r>
        <w:rPr>
          <w:rFonts w:ascii="Arial" w:hAnsi="Arial" w:cs="Arial"/>
          <w:kern w:val="1"/>
          <w:sz w:val="20"/>
          <w:szCs w:val="20"/>
        </w:rPr>
        <w:tab/>
        <w:t>Conflict</w:t>
      </w:r>
      <w:r>
        <w:rPr>
          <w:rFonts w:ascii="Arial" w:hAnsi="Arial" w:cs="Arial"/>
          <w:spacing w:val="51"/>
          <w:kern w:val="1"/>
          <w:sz w:val="20"/>
          <w:szCs w:val="20"/>
        </w:rPr>
        <w:t xml:space="preserve"> </w:t>
      </w:r>
      <w:r>
        <w:rPr>
          <w:rFonts w:ascii="Arial" w:hAnsi="Arial" w:cs="Arial"/>
          <w:kern w:val="1"/>
          <w:sz w:val="20"/>
          <w:szCs w:val="20"/>
        </w:rPr>
        <w:t>resolutions</w:t>
      </w:r>
    </w:p>
    <w:p w:rsidR="005E56E2" w:rsidRDefault="005E56E2" w:rsidP="005E56E2">
      <w:pPr>
        <w:widowControl w:val="0"/>
        <w:tabs>
          <w:tab w:val="left" w:pos="1289"/>
        </w:tabs>
        <w:autoSpaceDE w:val="0"/>
        <w:autoSpaceDN w:val="0"/>
        <w:adjustRightInd w:val="0"/>
        <w:spacing w:before="2"/>
        <w:rPr>
          <w:rFonts w:ascii="Arial" w:hAnsi="Arial" w:cs="Arial"/>
          <w:kern w:val="1"/>
          <w:sz w:val="20"/>
          <w:szCs w:val="20"/>
        </w:rPr>
      </w:pPr>
      <w:r>
        <w:rPr>
          <w:rFonts w:ascii="Arial" w:hAnsi="Arial" w:cs="Arial"/>
          <w:kern w:val="1"/>
          <w:sz w:val="20"/>
          <w:szCs w:val="20"/>
        </w:rPr>
        <w:t>VII.</w:t>
      </w:r>
      <w:r>
        <w:rPr>
          <w:rFonts w:ascii="Arial" w:hAnsi="Arial" w:cs="Arial"/>
          <w:kern w:val="1"/>
          <w:sz w:val="20"/>
          <w:szCs w:val="20"/>
        </w:rPr>
        <w:tab/>
        <w:t>Client</w:t>
      </w:r>
      <w:r>
        <w:rPr>
          <w:rFonts w:ascii="Arial" w:hAnsi="Arial" w:cs="Arial"/>
          <w:spacing w:val="-28"/>
          <w:kern w:val="1"/>
          <w:sz w:val="20"/>
          <w:szCs w:val="20"/>
        </w:rPr>
        <w:t xml:space="preserve"> </w:t>
      </w:r>
      <w:r>
        <w:rPr>
          <w:rFonts w:ascii="Arial" w:hAnsi="Arial" w:cs="Arial"/>
          <w:kern w:val="1"/>
          <w:sz w:val="20"/>
          <w:szCs w:val="20"/>
        </w:rPr>
        <w:t>Relationships</w:t>
      </w:r>
    </w:p>
    <w:p w:rsidR="005E56E2" w:rsidRDefault="005E56E2" w:rsidP="005E56E2">
      <w:pPr>
        <w:widowControl w:val="0"/>
        <w:tabs>
          <w:tab w:val="left" w:pos="1850"/>
        </w:tabs>
        <w:autoSpaceDE w:val="0"/>
        <w:autoSpaceDN w:val="0"/>
        <w:adjustRightInd w:val="0"/>
        <w:spacing w:before="9"/>
        <w:ind w:left="1850"/>
        <w:rPr>
          <w:rFonts w:ascii="Arial" w:hAnsi="Arial" w:cs="Arial"/>
          <w:kern w:val="1"/>
          <w:sz w:val="20"/>
          <w:szCs w:val="20"/>
        </w:rPr>
      </w:pPr>
      <w:r>
        <w:rPr>
          <w:rFonts w:ascii="Arial" w:hAnsi="Arial" w:cs="Arial"/>
          <w:kern w:val="1"/>
          <w:sz w:val="20"/>
          <w:szCs w:val="20"/>
        </w:rPr>
        <w:t>A.</w:t>
      </w:r>
      <w:r>
        <w:rPr>
          <w:rFonts w:ascii="Arial" w:hAnsi="Arial" w:cs="Arial"/>
          <w:kern w:val="1"/>
          <w:sz w:val="20"/>
          <w:szCs w:val="20"/>
        </w:rPr>
        <w:tab/>
        <w:t>Etiquette:</w:t>
      </w:r>
    </w:p>
    <w:p w:rsidR="005E56E2" w:rsidRDefault="005E56E2" w:rsidP="005E56E2">
      <w:pPr>
        <w:widowControl w:val="0"/>
        <w:autoSpaceDE w:val="0"/>
        <w:autoSpaceDN w:val="0"/>
        <w:adjustRightInd w:val="0"/>
        <w:spacing w:before="2" w:line="248" w:lineRule="auto"/>
        <w:ind w:left="2275" w:right="3740" w:firstLine="14"/>
        <w:rPr>
          <w:rFonts w:ascii="Arial" w:hAnsi="Arial" w:cs="Arial"/>
          <w:kern w:val="1"/>
          <w:sz w:val="20"/>
          <w:szCs w:val="20"/>
        </w:rPr>
      </w:pPr>
      <w:r>
        <w:rPr>
          <w:rFonts w:ascii="Arial" w:hAnsi="Arial" w:cs="Arial"/>
          <w:kern w:val="1"/>
          <w:sz w:val="20"/>
          <w:szCs w:val="20"/>
        </w:rPr>
        <w:t>Firm</w:t>
      </w:r>
      <w:r>
        <w:rPr>
          <w:rFonts w:ascii="Arial" w:hAnsi="Arial" w:cs="Arial"/>
          <w:spacing w:val="33"/>
          <w:kern w:val="1"/>
          <w:sz w:val="20"/>
          <w:szCs w:val="20"/>
        </w:rPr>
        <w:t xml:space="preserve"> </w:t>
      </w:r>
      <w:r>
        <w:rPr>
          <w:rFonts w:ascii="Arial" w:hAnsi="Arial" w:cs="Arial"/>
          <w:kern w:val="1"/>
          <w:sz w:val="20"/>
          <w:szCs w:val="20"/>
        </w:rPr>
        <w:t>handshakes</w:t>
      </w:r>
      <w:r>
        <w:rPr>
          <w:rFonts w:ascii="Arial" w:hAnsi="Arial" w:cs="Arial"/>
          <w:spacing w:val="50"/>
          <w:kern w:val="1"/>
          <w:sz w:val="20"/>
          <w:szCs w:val="20"/>
        </w:rPr>
        <w:t xml:space="preserve"> </w:t>
      </w:r>
      <w:r>
        <w:rPr>
          <w:rFonts w:ascii="Arial" w:hAnsi="Arial" w:cs="Arial"/>
          <w:kern w:val="1"/>
          <w:sz w:val="20"/>
          <w:szCs w:val="20"/>
        </w:rPr>
        <w:t>&amp;</w:t>
      </w:r>
      <w:r>
        <w:rPr>
          <w:rFonts w:ascii="Arial" w:hAnsi="Arial" w:cs="Arial"/>
          <w:spacing w:val="-5"/>
          <w:kern w:val="1"/>
          <w:sz w:val="20"/>
          <w:szCs w:val="20"/>
        </w:rPr>
        <w:t xml:space="preserve"> </w:t>
      </w:r>
      <w:r>
        <w:rPr>
          <w:rFonts w:ascii="Arial" w:hAnsi="Arial" w:cs="Arial"/>
          <w:kern w:val="1"/>
          <w:sz w:val="20"/>
          <w:szCs w:val="20"/>
        </w:rPr>
        <w:t>look</w:t>
      </w:r>
      <w:r>
        <w:rPr>
          <w:rFonts w:ascii="Arial" w:hAnsi="Arial" w:cs="Arial"/>
          <w:spacing w:val="21"/>
          <w:kern w:val="1"/>
          <w:sz w:val="20"/>
          <w:szCs w:val="20"/>
        </w:rPr>
        <w:t xml:space="preserve"> </w:t>
      </w:r>
      <w:r>
        <w:rPr>
          <w:rFonts w:ascii="Arial" w:hAnsi="Arial" w:cs="Arial"/>
          <w:kern w:val="1"/>
          <w:sz w:val="20"/>
          <w:szCs w:val="20"/>
        </w:rPr>
        <w:t>them</w:t>
      </w:r>
      <w:r>
        <w:rPr>
          <w:rFonts w:ascii="Arial" w:hAnsi="Arial" w:cs="Arial"/>
          <w:spacing w:val="48"/>
          <w:kern w:val="1"/>
          <w:sz w:val="20"/>
          <w:szCs w:val="20"/>
        </w:rPr>
        <w:t xml:space="preserve"> </w:t>
      </w:r>
      <w:r>
        <w:rPr>
          <w:rFonts w:ascii="Arial" w:hAnsi="Arial" w:cs="Arial"/>
          <w:kern w:val="1"/>
          <w:sz w:val="20"/>
          <w:szCs w:val="20"/>
        </w:rPr>
        <w:t>in</w:t>
      </w:r>
      <w:r>
        <w:rPr>
          <w:rFonts w:ascii="Arial" w:hAnsi="Arial" w:cs="Arial"/>
          <w:spacing w:val="22"/>
          <w:kern w:val="1"/>
          <w:sz w:val="20"/>
          <w:szCs w:val="20"/>
        </w:rPr>
        <w:t xml:space="preserve"> </w:t>
      </w:r>
      <w:r>
        <w:rPr>
          <w:rFonts w:ascii="Arial" w:hAnsi="Arial" w:cs="Arial"/>
          <w:kern w:val="1"/>
          <w:sz w:val="20"/>
          <w:szCs w:val="20"/>
        </w:rPr>
        <w:t>the</w:t>
      </w:r>
      <w:r>
        <w:rPr>
          <w:rFonts w:ascii="Arial" w:hAnsi="Arial" w:cs="Arial"/>
          <w:spacing w:val="13"/>
          <w:kern w:val="1"/>
          <w:sz w:val="20"/>
          <w:szCs w:val="20"/>
        </w:rPr>
        <w:t xml:space="preserve"> </w:t>
      </w:r>
      <w:r>
        <w:rPr>
          <w:rFonts w:ascii="Arial" w:hAnsi="Arial" w:cs="Arial"/>
          <w:kern w:val="1"/>
          <w:sz w:val="20"/>
          <w:szCs w:val="20"/>
        </w:rPr>
        <w:t xml:space="preserve">eye </w:t>
      </w:r>
      <w:r>
        <w:rPr>
          <w:rFonts w:ascii="Arial" w:hAnsi="Arial" w:cs="Arial"/>
          <w:kern w:val="1"/>
          <w:sz w:val="20"/>
          <w:szCs w:val="20"/>
        </w:rPr>
        <w:br/>
        <w:t>Thank</w:t>
      </w:r>
      <w:r>
        <w:rPr>
          <w:rFonts w:ascii="Arial" w:hAnsi="Arial" w:cs="Arial"/>
          <w:spacing w:val="18"/>
          <w:kern w:val="1"/>
          <w:sz w:val="20"/>
          <w:szCs w:val="20"/>
        </w:rPr>
        <w:t xml:space="preserve"> </w:t>
      </w:r>
      <w:r>
        <w:rPr>
          <w:rFonts w:ascii="Arial" w:hAnsi="Arial" w:cs="Arial"/>
          <w:kern w:val="1"/>
          <w:sz w:val="20"/>
          <w:szCs w:val="20"/>
        </w:rPr>
        <w:t>you</w:t>
      </w:r>
      <w:r>
        <w:rPr>
          <w:rFonts w:ascii="Arial" w:hAnsi="Arial" w:cs="Arial"/>
          <w:spacing w:val="32"/>
          <w:kern w:val="1"/>
          <w:sz w:val="20"/>
          <w:szCs w:val="20"/>
        </w:rPr>
        <w:t xml:space="preserve"> </w:t>
      </w:r>
      <w:r>
        <w:rPr>
          <w:rFonts w:ascii="Arial" w:hAnsi="Arial" w:cs="Arial"/>
          <w:kern w:val="1"/>
          <w:sz w:val="20"/>
          <w:szCs w:val="20"/>
        </w:rPr>
        <w:t>notes</w:t>
      </w:r>
    </w:p>
    <w:p w:rsidR="005E56E2" w:rsidRDefault="005E56E2" w:rsidP="005E56E2">
      <w:pPr>
        <w:widowControl w:val="0"/>
        <w:autoSpaceDE w:val="0"/>
        <w:autoSpaceDN w:val="0"/>
        <w:adjustRightInd w:val="0"/>
        <w:spacing w:before="9"/>
        <w:ind w:left="2275"/>
        <w:rPr>
          <w:rFonts w:ascii="Arial" w:hAnsi="Arial" w:cs="Arial"/>
          <w:kern w:val="1"/>
          <w:sz w:val="20"/>
          <w:szCs w:val="20"/>
        </w:rPr>
      </w:pPr>
      <w:r>
        <w:rPr>
          <w:rFonts w:ascii="Arial" w:hAnsi="Arial" w:cs="Arial"/>
          <w:kern w:val="1"/>
          <w:sz w:val="20"/>
          <w:szCs w:val="20"/>
        </w:rPr>
        <w:t>The</w:t>
      </w:r>
      <w:r>
        <w:rPr>
          <w:rFonts w:ascii="Arial" w:hAnsi="Arial" w:cs="Arial"/>
          <w:spacing w:val="13"/>
          <w:kern w:val="1"/>
          <w:sz w:val="20"/>
          <w:szCs w:val="20"/>
        </w:rPr>
        <w:t xml:space="preserve"> </w:t>
      </w:r>
      <w:r>
        <w:rPr>
          <w:rFonts w:ascii="Arial" w:hAnsi="Arial" w:cs="Arial"/>
          <w:kern w:val="1"/>
          <w:sz w:val="20"/>
          <w:szCs w:val="20"/>
        </w:rPr>
        <w:t>client</w:t>
      </w:r>
      <w:r>
        <w:rPr>
          <w:rFonts w:ascii="Arial" w:hAnsi="Arial" w:cs="Arial"/>
          <w:spacing w:val="22"/>
          <w:kern w:val="1"/>
          <w:sz w:val="20"/>
          <w:szCs w:val="20"/>
        </w:rPr>
        <w:t xml:space="preserve"> </w:t>
      </w:r>
      <w:r>
        <w:rPr>
          <w:rFonts w:ascii="Arial" w:hAnsi="Arial" w:cs="Arial"/>
          <w:kern w:val="1"/>
          <w:sz w:val="20"/>
          <w:szCs w:val="20"/>
        </w:rPr>
        <w:t>is</w:t>
      </w:r>
      <w:r>
        <w:rPr>
          <w:rFonts w:ascii="Arial" w:hAnsi="Arial" w:cs="Arial"/>
          <w:spacing w:val="25"/>
          <w:kern w:val="1"/>
          <w:sz w:val="20"/>
          <w:szCs w:val="20"/>
        </w:rPr>
        <w:t xml:space="preserve"> </w:t>
      </w:r>
      <w:r>
        <w:rPr>
          <w:rFonts w:ascii="Arial" w:hAnsi="Arial" w:cs="Arial"/>
          <w:kern w:val="1"/>
          <w:sz w:val="20"/>
          <w:szCs w:val="20"/>
        </w:rPr>
        <w:t>always</w:t>
      </w:r>
      <w:r>
        <w:rPr>
          <w:rFonts w:ascii="Arial" w:hAnsi="Arial" w:cs="Arial"/>
          <w:spacing w:val="26"/>
          <w:kern w:val="1"/>
          <w:sz w:val="20"/>
          <w:szCs w:val="20"/>
        </w:rPr>
        <w:t xml:space="preserve"> </w:t>
      </w:r>
      <w:r>
        <w:rPr>
          <w:rFonts w:ascii="Arial" w:hAnsi="Arial" w:cs="Arial"/>
          <w:kern w:val="1"/>
          <w:sz w:val="20"/>
          <w:szCs w:val="20"/>
        </w:rPr>
        <w:t>right</w:t>
      </w:r>
    </w:p>
    <w:p w:rsidR="005E56E2" w:rsidRDefault="005E56E2" w:rsidP="005E56E2">
      <w:pPr>
        <w:widowControl w:val="0"/>
        <w:autoSpaceDE w:val="0"/>
        <w:autoSpaceDN w:val="0"/>
        <w:adjustRightInd w:val="0"/>
        <w:spacing w:before="9"/>
        <w:ind w:left="1555"/>
        <w:rPr>
          <w:rFonts w:ascii="Arial" w:hAnsi="Arial" w:cs="Arial"/>
          <w:kern w:val="1"/>
          <w:sz w:val="20"/>
          <w:szCs w:val="20"/>
        </w:rPr>
      </w:pPr>
      <w:r>
        <w:rPr>
          <w:rFonts w:ascii="Arial" w:hAnsi="Arial" w:cs="Arial"/>
          <w:kern w:val="1"/>
          <w:sz w:val="20"/>
          <w:szCs w:val="20"/>
        </w:rPr>
        <w:t>B.</w:t>
      </w:r>
      <w:r>
        <w:rPr>
          <w:rFonts w:ascii="Arial" w:hAnsi="Arial" w:cs="Arial"/>
          <w:spacing w:val="1"/>
          <w:kern w:val="1"/>
          <w:sz w:val="20"/>
          <w:szCs w:val="20"/>
        </w:rPr>
        <w:t xml:space="preserve"> </w:t>
      </w:r>
      <w:r>
        <w:rPr>
          <w:rFonts w:ascii="Arial" w:hAnsi="Arial" w:cs="Arial"/>
          <w:kern w:val="1"/>
          <w:sz w:val="20"/>
          <w:szCs w:val="20"/>
        </w:rPr>
        <w:t>Presentation</w:t>
      </w:r>
      <w:r>
        <w:rPr>
          <w:rFonts w:ascii="Arial" w:hAnsi="Arial" w:cs="Arial"/>
          <w:spacing w:val="45"/>
          <w:kern w:val="1"/>
          <w:sz w:val="20"/>
          <w:szCs w:val="20"/>
        </w:rPr>
        <w:t xml:space="preserve"> </w:t>
      </w:r>
      <w:r>
        <w:rPr>
          <w:rFonts w:ascii="Arial" w:hAnsi="Arial" w:cs="Arial"/>
          <w:kern w:val="1"/>
          <w:sz w:val="20"/>
          <w:szCs w:val="20"/>
        </w:rPr>
        <w:t>skills-how</w:t>
      </w:r>
      <w:r>
        <w:rPr>
          <w:rFonts w:ascii="Arial" w:hAnsi="Arial" w:cs="Arial"/>
          <w:spacing w:val="18"/>
          <w:kern w:val="1"/>
          <w:sz w:val="20"/>
          <w:szCs w:val="20"/>
        </w:rPr>
        <w:t xml:space="preserve"> </w:t>
      </w:r>
      <w:r>
        <w:rPr>
          <w:rFonts w:ascii="Arial" w:hAnsi="Arial" w:cs="Arial"/>
          <w:kern w:val="1"/>
          <w:sz w:val="20"/>
          <w:szCs w:val="20"/>
        </w:rPr>
        <w:t>to</w:t>
      </w:r>
      <w:r>
        <w:rPr>
          <w:rFonts w:ascii="Arial" w:hAnsi="Arial" w:cs="Arial"/>
          <w:spacing w:val="-4"/>
          <w:kern w:val="1"/>
          <w:sz w:val="20"/>
          <w:szCs w:val="20"/>
        </w:rPr>
        <w:t xml:space="preserve"> </w:t>
      </w:r>
      <w:r>
        <w:rPr>
          <w:rFonts w:ascii="Arial" w:hAnsi="Arial" w:cs="Arial"/>
          <w:kern w:val="1"/>
          <w:sz w:val="20"/>
          <w:szCs w:val="20"/>
        </w:rPr>
        <w:t>effectively</w:t>
      </w:r>
      <w:r>
        <w:rPr>
          <w:rFonts w:ascii="Arial" w:hAnsi="Arial" w:cs="Arial"/>
          <w:spacing w:val="20"/>
          <w:kern w:val="1"/>
          <w:sz w:val="20"/>
          <w:szCs w:val="20"/>
        </w:rPr>
        <w:t xml:space="preserve"> </w:t>
      </w:r>
      <w:r>
        <w:rPr>
          <w:rFonts w:ascii="Arial" w:hAnsi="Arial" w:cs="Arial"/>
          <w:kern w:val="1"/>
          <w:sz w:val="20"/>
          <w:szCs w:val="20"/>
        </w:rPr>
        <w:t>sell</w:t>
      </w:r>
      <w:r>
        <w:rPr>
          <w:rFonts w:ascii="Arial" w:hAnsi="Arial" w:cs="Arial"/>
          <w:spacing w:val="9"/>
          <w:kern w:val="1"/>
          <w:sz w:val="20"/>
          <w:szCs w:val="20"/>
        </w:rPr>
        <w:t xml:space="preserve"> </w:t>
      </w:r>
      <w:r>
        <w:rPr>
          <w:rFonts w:ascii="Arial" w:hAnsi="Arial" w:cs="Arial"/>
          <w:kern w:val="1"/>
          <w:sz w:val="20"/>
          <w:szCs w:val="20"/>
        </w:rPr>
        <w:t>your</w:t>
      </w:r>
      <w:r>
        <w:rPr>
          <w:rFonts w:ascii="Arial" w:hAnsi="Arial" w:cs="Arial"/>
          <w:spacing w:val="14"/>
          <w:kern w:val="1"/>
          <w:sz w:val="20"/>
          <w:szCs w:val="20"/>
        </w:rPr>
        <w:t xml:space="preserve"> </w:t>
      </w:r>
      <w:r>
        <w:rPr>
          <w:rFonts w:ascii="Arial" w:hAnsi="Arial" w:cs="Arial"/>
          <w:kern w:val="1"/>
          <w:sz w:val="20"/>
          <w:szCs w:val="20"/>
        </w:rPr>
        <w:t>creative</w:t>
      </w:r>
      <w:r>
        <w:rPr>
          <w:rFonts w:ascii="Arial" w:hAnsi="Arial" w:cs="Arial"/>
          <w:spacing w:val="11"/>
          <w:kern w:val="1"/>
          <w:sz w:val="20"/>
          <w:szCs w:val="20"/>
        </w:rPr>
        <w:t xml:space="preserve"> </w:t>
      </w:r>
      <w:r>
        <w:rPr>
          <w:rFonts w:ascii="Arial" w:hAnsi="Arial" w:cs="Arial"/>
          <w:kern w:val="1"/>
          <w:sz w:val="20"/>
          <w:szCs w:val="20"/>
        </w:rPr>
        <w:t>ideas</w:t>
      </w:r>
    </w:p>
    <w:p w:rsidR="007453A1" w:rsidRDefault="00E931AB">
      <w:pPr>
        <w:rPr>
          <w:rFonts w:ascii="Times New Roman" w:hAnsi="Times New Roman"/>
        </w:rPr>
      </w:pPr>
      <w:r>
        <w:rPr>
          <w:rFonts w:ascii="Times New Roman" w:hAnsi="Times New Roman"/>
        </w:rPr>
        <w:fldChar w:fldCharType="begin">
          <w:ffData>
            <w:name w:val=""/>
            <w:enabled/>
            <w:calcOnExit w:val="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p>
    <w:p w:rsidR="007453A1" w:rsidRDefault="007453A1">
      <w:pPr>
        <w:tabs>
          <w:tab w:val="left" w:pos="2430"/>
        </w:tabs>
        <w:spacing w:before="60"/>
        <w:outlineLvl w:val="0"/>
        <w:rPr>
          <w:rFonts w:ascii="Times New Roman" w:hAnsi="Times New Roman"/>
        </w:rPr>
      </w:pPr>
    </w:p>
    <w:p w:rsidR="007453A1" w:rsidRDefault="007453A1">
      <w:pPr>
        <w:rPr>
          <w:rFonts w:ascii="Times New Roman" w:hAnsi="Times New Roman"/>
          <w:b/>
          <w:bCs/>
        </w:rPr>
        <w:sectPr w:rsidR="007453A1">
          <w:type w:val="continuous"/>
          <w:pgSz w:w="12240" w:h="15840" w:code="1"/>
          <w:pgMar w:top="720" w:right="720" w:bottom="806" w:left="720" w:header="720" w:footer="395" w:gutter="0"/>
          <w:cols w:space="720"/>
        </w:sectPr>
      </w:pPr>
    </w:p>
    <w:p w:rsidR="007453A1" w:rsidRDefault="007453A1">
      <w:pPr>
        <w:rPr>
          <w:rFonts w:ascii="Times New Roman" w:hAnsi="Times New Roman"/>
          <w:b/>
          <w:bCs/>
        </w:rPr>
      </w:pPr>
      <w:r>
        <w:rPr>
          <w:rFonts w:ascii="Times New Roman" w:hAnsi="Times New Roman"/>
          <w:b/>
          <w:bCs/>
        </w:rPr>
        <w:lastRenderedPageBreak/>
        <w:t xml:space="preserve">New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will be presented? What are the main activities of the course? What are the central themes?</w:t>
      </w:r>
    </w:p>
    <w:p w:rsidR="005E56E2" w:rsidRDefault="007453A1">
      <w:pPr>
        <w:rPr>
          <w:rFonts w:ascii="Times New Roman" w:hAnsi="Times New Roman"/>
          <w:sz w:val="20"/>
          <w:szCs w:val="20"/>
        </w:rPr>
      </w:pPr>
      <w:r>
        <w:rPr>
          <w:rFonts w:ascii="Times New Roman" w:hAnsi="Times New Roman"/>
          <w:sz w:val="20"/>
          <w:szCs w:val="20"/>
        </w:rPr>
        <w:t xml:space="preserve">(See sample at </w:t>
      </w:r>
      <w:hyperlink r:id="rId16" w:history="1">
        <w:r>
          <w:rPr>
            <w:rStyle w:val="Hyperlink"/>
            <w:rFonts w:ascii="Times New Roman" w:hAnsi="Times New Roman" w:cs="Times"/>
            <w:sz w:val="20"/>
            <w:szCs w:val="20"/>
          </w:rPr>
          <w:t>http://www.lanecc.edu/cops/format3.htm</w:t>
        </w:r>
      </w:hyperlink>
      <w:r>
        <w:rPr>
          <w:rFonts w:ascii="Times New Roman" w:hAnsi="Times New Roman"/>
          <w:sz w:val="20"/>
          <w:szCs w:val="20"/>
        </w:rPr>
        <w:t xml:space="preserve">.) </w:t>
      </w:r>
    </w:p>
    <w:p w:rsidR="005E56E2" w:rsidRDefault="005E56E2">
      <w:pPr>
        <w:rPr>
          <w:rFonts w:ascii="Times New Roman" w:hAnsi="Times New Roman"/>
          <w:sz w:val="20"/>
          <w:szCs w:val="20"/>
        </w:rPr>
      </w:pP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r>
        <w:rPr>
          <w:rFonts w:ascii="Arial" w:hAnsi="Arial" w:cs="Arial"/>
          <w:b/>
          <w:bCs/>
          <w:sz w:val="20"/>
          <w:szCs w:val="20"/>
        </w:rPr>
        <w:t>Same topics as above including new topics:</w:t>
      </w:r>
    </w:p>
    <w:p w:rsidR="005E56E2" w:rsidRPr="00191004" w:rsidRDefault="005E56E2" w:rsidP="00191004">
      <w:pPr>
        <w:pStyle w:val="ListParagraph"/>
        <w:widowControl w:val="0"/>
        <w:numPr>
          <w:ilvl w:val="0"/>
          <w:numId w:val="15"/>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1004">
        <w:rPr>
          <w:rFonts w:ascii="Arial" w:hAnsi="Arial" w:cs="Arial"/>
          <w:sz w:val="20"/>
          <w:szCs w:val="20"/>
        </w:rPr>
        <w:t>The Job Hunt - Working for someone else, preparing for the job search; resumes, cover letters, thank-</w:t>
      </w:r>
      <w:proofErr w:type="spellStart"/>
      <w:r w:rsidRPr="00191004">
        <w:rPr>
          <w:rFonts w:ascii="Arial" w:hAnsi="Arial" w:cs="Arial"/>
          <w:sz w:val="20"/>
          <w:szCs w:val="20"/>
        </w:rPr>
        <w:t>you's</w:t>
      </w:r>
      <w:proofErr w:type="spellEnd"/>
      <w:r w:rsidRPr="00191004">
        <w:rPr>
          <w:rFonts w:ascii="Arial" w:hAnsi="Arial" w:cs="Arial"/>
          <w:sz w:val="20"/>
          <w:szCs w:val="20"/>
        </w:rPr>
        <w:t>, and follow-up emails</w:t>
      </w:r>
    </w:p>
    <w:p w:rsidR="005E56E2" w:rsidRPr="00191004" w:rsidRDefault="005E56E2" w:rsidP="00191004">
      <w:pPr>
        <w:pStyle w:val="ListParagraph"/>
        <w:widowControl w:val="0"/>
        <w:numPr>
          <w:ilvl w:val="0"/>
          <w:numId w:val="15"/>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1004">
        <w:rPr>
          <w:rFonts w:ascii="Arial" w:hAnsi="Arial" w:cs="Arial"/>
          <w:sz w:val="20"/>
          <w:szCs w:val="20"/>
        </w:rPr>
        <w:t>Portfolio work session:  Overview and demonstration of industry portfolios for all areas of Media Arts</w:t>
      </w:r>
    </w:p>
    <w:p w:rsidR="005E56E2" w:rsidRPr="00191004" w:rsidRDefault="005E56E2" w:rsidP="00191004">
      <w:pPr>
        <w:pStyle w:val="ListParagraph"/>
        <w:widowControl w:val="0"/>
        <w:numPr>
          <w:ilvl w:val="0"/>
          <w:numId w:val="15"/>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1004">
        <w:rPr>
          <w:rFonts w:ascii="Arial" w:hAnsi="Arial" w:cs="Arial"/>
          <w:sz w:val="20"/>
          <w:szCs w:val="20"/>
        </w:rPr>
        <w:t>Business planner for student freelancing</w:t>
      </w:r>
    </w:p>
    <w:p w:rsidR="005E56E2" w:rsidRPr="00191004" w:rsidRDefault="00191004" w:rsidP="00191004">
      <w:pPr>
        <w:pStyle w:val="ListParagraph"/>
        <w:widowControl w:val="0"/>
        <w:numPr>
          <w:ilvl w:val="0"/>
          <w:numId w:val="15"/>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1004">
        <w:rPr>
          <w:rFonts w:ascii="Arial" w:hAnsi="Arial" w:cs="Arial"/>
          <w:sz w:val="20"/>
          <w:szCs w:val="20"/>
        </w:rPr>
        <w:t>I</w:t>
      </w:r>
      <w:r w:rsidR="005E56E2" w:rsidRPr="00191004">
        <w:rPr>
          <w:rFonts w:ascii="Arial" w:hAnsi="Arial" w:cs="Arial"/>
          <w:sz w:val="20"/>
          <w:szCs w:val="20"/>
        </w:rPr>
        <w:t>nclusion of industry professionals as guest speakers. Presentations will include industry overview and job outlook, what is expected in entry-level positions, hard and soft skills employers want and how the professional got started in the business</w:t>
      </w: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b/>
          <w:bCs/>
          <w:sz w:val="20"/>
          <w:szCs w:val="20"/>
        </w:rPr>
        <w:t>Main activities include</w:t>
      </w:r>
    </w:p>
    <w:p w:rsidR="005E56E2" w:rsidRPr="00191004" w:rsidRDefault="005E56E2" w:rsidP="00191004">
      <w:pPr>
        <w:pStyle w:val="ListParagraph"/>
        <w:widowControl w:val="0"/>
        <w:numPr>
          <w:ilvl w:val="0"/>
          <w:numId w:val="16"/>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1004">
        <w:rPr>
          <w:rFonts w:ascii="Arial" w:hAnsi="Arial" w:cs="Arial"/>
          <w:sz w:val="20"/>
          <w:szCs w:val="20"/>
        </w:rPr>
        <w:t>Completion of a job search notebook which includes industry research, resume, cover letter, thank-</w:t>
      </w:r>
      <w:r w:rsidR="00191004">
        <w:rPr>
          <w:rFonts w:ascii="Arial" w:hAnsi="Arial" w:cs="Arial"/>
          <w:sz w:val="20"/>
          <w:szCs w:val="20"/>
        </w:rPr>
        <w:t>you letter and follow-up email</w:t>
      </w:r>
    </w:p>
    <w:p w:rsidR="005E56E2" w:rsidRPr="00191004" w:rsidRDefault="005E56E2" w:rsidP="00191004">
      <w:pPr>
        <w:pStyle w:val="ListParagraph"/>
        <w:widowControl w:val="0"/>
        <w:numPr>
          <w:ilvl w:val="0"/>
          <w:numId w:val="16"/>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1004">
        <w:rPr>
          <w:rFonts w:ascii="Arial" w:hAnsi="Arial" w:cs="Arial"/>
          <w:sz w:val="20"/>
          <w:szCs w:val="20"/>
        </w:rPr>
        <w:t>Compiling a business planner [setting up a freelance business]</w:t>
      </w:r>
    </w:p>
    <w:p w:rsidR="005E56E2" w:rsidRPr="00191004" w:rsidRDefault="005E56E2" w:rsidP="00191004">
      <w:pPr>
        <w:pStyle w:val="ListParagraph"/>
        <w:widowControl w:val="0"/>
        <w:numPr>
          <w:ilvl w:val="0"/>
          <w:numId w:val="16"/>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1004">
        <w:rPr>
          <w:rFonts w:ascii="Arial" w:hAnsi="Arial" w:cs="Arial"/>
          <w:sz w:val="20"/>
          <w:szCs w:val="20"/>
        </w:rPr>
        <w:t>Creating a video resume</w:t>
      </w:r>
    </w:p>
    <w:p w:rsidR="005E56E2" w:rsidRPr="00191004" w:rsidRDefault="005E56E2" w:rsidP="00191004">
      <w:pPr>
        <w:pStyle w:val="ListParagraph"/>
        <w:widowControl w:val="0"/>
        <w:numPr>
          <w:ilvl w:val="0"/>
          <w:numId w:val="16"/>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1004">
        <w:rPr>
          <w:rFonts w:ascii="Arial" w:hAnsi="Arial" w:cs="Arial"/>
          <w:sz w:val="20"/>
          <w:szCs w:val="20"/>
        </w:rPr>
        <w:t>Weekly assessment [quiz]</w:t>
      </w:r>
    </w:p>
    <w:p w:rsidR="005E56E2" w:rsidRPr="00191004" w:rsidRDefault="005E56E2" w:rsidP="00191004">
      <w:pPr>
        <w:pStyle w:val="ListParagraph"/>
        <w:widowControl w:val="0"/>
        <w:numPr>
          <w:ilvl w:val="0"/>
          <w:numId w:val="16"/>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1004">
        <w:rPr>
          <w:rFonts w:ascii="Arial" w:hAnsi="Arial" w:cs="Arial"/>
          <w:sz w:val="20"/>
          <w:szCs w:val="20"/>
        </w:rPr>
        <w:t>Peer-to-peer reviews</w:t>
      </w:r>
    </w:p>
    <w:p w:rsidR="005E56E2" w:rsidRPr="00191004" w:rsidRDefault="005E56E2" w:rsidP="00191004">
      <w:pPr>
        <w:pStyle w:val="ListParagraph"/>
        <w:widowControl w:val="0"/>
        <w:numPr>
          <w:ilvl w:val="0"/>
          <w:numId w:val="16"/>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91004">
        <w:rPr>
          <w:rFonts w:ascii="Arial" w:hAnsi="Arial" w:cs="Arial"/>
          <w:sz w:val="20"/>
          <w:szCs w:val="20"/>
        </w:rPr>
        <w:t>Group work that emulates a working environment</w:t>
      </w: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b/>
          <w:bCs/>
          <w:sz w:val="20"/>
          <w:szCs w:val="20"/>
        </w:rPr>
        <w:t xml:space="preserve">Central theme(s) </w:t>
      </w:r>
    </w:p>
    <w:p w:rsidR="007453A1" w:rsidRDefault="005E56E2" w:rsidP="005E56E2">
      <w:pPr>
        <w:rPr>
          <w:rFonts w:ascii="Times New Roman" w:hAnsi="Times New Roman"/>
          <w:sz w:val="20"/>
          <w:szCs w:val="20"/>
        </w:rPr>
        <w:sectPr w:rsidR="007453A1">
          <w:type w:val="continuous"/>
          <w:pgSz w:w="12240" w:h="15840" w:code="1"/>
          <w:pgMar w:top="720" w:right="720" w:bottom="806" w:left="720" w:header="720" w:footer="0" w:gutter="0"/>
          <w:cols w:space="720"/>
          <w:formProt w:val="0"/>
        </w:sectPr>
      </w:pPr>
      <w:r>
        <w:rPr>
          <w:rFonts w:ascii="Arial" w:hAnsi="Arial" w:cs="Arial"/>
          <w:sz w:val="20"/>
          <w:szCs w:val="20"/>
        </w:rPr>
        <w:t>Upon successful competition of this course students will be able to demonstrate a working knowledge of project management from initial client contact through completion, including an understanding of how to establish and maintain timelines, budgets, and work flow for a freelance business. Students will create a job search packet including research of job opportunities in the industry, job search materials and create necessary documents for employment. Throughout the curriculum, students are exposed to the role of ethics in the design profession.</w:t>
      </w:r>
    </w:p>
    <w:p w:rsidR="007453A1" w:rsidRDefault="00E931AB">
      <w:pPr>
        <w:tabs>
          <w:tab w:val="left" w:pos="2430"/>
        </w:tabs>
        <w:spacing w:before="60"/>
        <w:outlineLvl w:val="0"/>
        <w:rPr>
          <w:rFonts w:ascii="Times New Roman" w:hAnsi="Times New Roman"/>
        </w:rPr>
      </w:pPr>
      <w:r>
        <w:rPr>
          <w:rFonts w:ascii="Times New Roman" w:hAnsi="Times New Roman"/>
        </w:rPr>
        <w:lastRenderedPageBreak/>
        <w:fldChar w:fldCharType="begin">
          <w:ffData>
            <w:name w:val=""/>
            <w:enabled/>
            <w:calcOnExit w:val="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p>
    <w:p w:rsidR="007453A1" w:rsidRDefault="007453A1">
      <w:pPr>
        <w:tabs>
          <w:tab w:val="left" w:pos="2430"/>
        </w:tabs>
        <w:spacing w:before="60"/>
        <w:outlineLvl w:val="0"/>
        <w:rPr>
          <w:rFonts w:ascii="Times New Roman" w:hAnsi="Times New Roman"/>
        </w:rPr>
      </w:pPr>
    </w:p>
    <w:p w:rsidR="007453A1" w:rsidRDefault="007453A1">
      <w:pPr>
        <w:tabs>
          <w:tab w:val="left" w:pos="2430"/>
        </w:tabs>
        <w:outlineLvl w:val="0"/>
        <w:rPr>
          <w:rFonts w:ascii="Times New Roman" w:hAnsi="Times New Roman"/>
          <w:b/>
          <w:bCs/>
        </w:rPr>
        <w:sectPr w:rsidR="007453A1">
          <w:type w:val="continuous"/>
          <w:pgSz w:w="12240" w:h="15840" w:code="1"/>
          <w:pgMar w:top="720" w:right="720" w:bottom="806" w:left="720" w:header="720" w:footer="0" w:gutter="0"/>
          <w:cols w:space="720"/>
        </w:sectPr>
      </w:pPr>
    </w:p>
    <w:p w:rsidR="007453A1" w:rsidRDefault="007453A1">
      <w:pPr>
        <w:tabs>
          <w:tab w:val="left" w:pos="2430"/>
        </w:tabs>
        <w:outlineLvl w:val="0"/>
        <w:rPr>
          <w:rFonts w:ascii="Times New Roman" w:hAnsi="Times New Roman"/>
          <w:sz w:val="20"/>
          <w:szCs w:val="20"/>
        </w:rPr>
      </w:pPr>
      <w:r>
        <w:rPr>
          <w:rFonts w:ascii="Times New Roman" w:hAnsi="Times New Roman"/>
          <w:b/>
          <w:bCs/>
        </w:rPr>
        <w:lastRenderedPageBreak/>
        <w:t>Section 3.  Curriculum Equity</w:t>
      </w:r>
      <w:r>
        <w:rPr>
          <w:rFonts w:ascii="Times New Roman" w:hAnsi="Times New Roman"/>
          <w:sz w:val="22"/>
          <w:szCs w:val="22"/>
        </w:rPr>
        <w:t xml:space="preserve"> (</w:t>
      </w:r>
      <w:hyperlink r:id="rId17" w:history="1">
        <w:r>
          <w:rPr>
            <w:rStyle w:val="Hyperlink"/>
            <w:rFonts w:ascii="Times New Roman" w:hAnsi="Times New Roman" w:cs="Times"/>
            <w:sz w:val="20"/>
            <w:szCs w:val="20"/>
          </w:rPr>
          <w:t>http://www.lanecc.edu/cops/curric.htm</w:t>
        </w:r>
      </w:hyperlink>
      <w:r>
        <w:rPr>
          <w:rFonts w:ascii="Times New Roman" w:hAnsi="Times New Roman"/>
          <w:sz w:val="20"/>
          <w:szCs w:val="20"/>
        </w:rPr>
        <w:t xml:space="preserve">)  </w:t>
      </w:r>
    </w:p>
    <w:p w:rsidR="005E56E2" w:rsidRDefault="007453A1">
      <w:pPr>
        <w:tabs>
          <w:tab w:val="left" w:pos="2430"/>
        </w:tabs>
        <w:spacing w:before="60"/>
        <w:rPr>
          <w:rFonts w:ascii="Times New Roman" w:hAnsi="Times New Roman"/>
        </w:rPr>
      </w:pPr>
      <w:r>
        <w:rPr>
          <w:rFonts w:ascii="Times New Roman" w:hAnsi="Times New Roman"/>
        </w:rPr>
        <w:t>To promote an environment where all learners are encouraged to develop their full potential, this course will support Lane’s Curriculum Equity policy in t</w:t>
      </w:r>
      <w:r w:rsidR="009C64F2">
        <w:rPr>
          <w:rFonts w:ascii="Times New Roman" w:hAnsi="Times New Roman"/>
        </w:rPr>
        <w:t>he following way(s)</w:t>
      </w:r>
    </w:p>
    <w:p w:rsidR="005E56E2" w:rsidRDefault="005E56E2">
      <w:pPr>
        <w:tabs>
          <w:tab w:val="left" w:pos="2430"/>
        </w:tabs>
        <w:spacing w:before="60"/>
        <w:rPr>
          <w:rFonts w:ascii="Times New Roman" w:hAnsi="Times New Roman"/>
        </w:rPr>
      </w:pP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D1D1D"/>
          <w:sz w:val="20"/>
          <w:szCs w:val="20"/>
        </w:rPr>
      </w:pPr>
      <w:r>
        <w:rPr>
          <w:rFonts w:ascii="Arial" w:hAnsi="Arial" w:cs="Arial"/>
          <w:color w:val="1D1D1D"/>
          <w:sz w:val="20"/>
          <w:szCs w:val="20"/>
        </w:rPr>
        <w:t>1. Including content by and about culturally and ethnically diverse people in lectures and videos.</w:t>
      </w: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D1D1D"/>
          <w:sz w:val="20"/>
          <w:szCs w:val="20"/>
        </w:rPr>
      </w:pPr>
      <w:r>
        <w:rPr>
          <w:rFonts w:ascii="Arial" w:hAnsi="Arial" w:cs="Arial"/>
          <w:color w:val="1D1D1D"/>
          <w:sz w:val="20"/>
          <w:szCs w:val="20"/>
        </w:rPr>
        <w:t>2. Using materials which present a significant number of instances of fully integrated human groupings and settings to indicate equal status and non-segregated social relations.</w:t>
      </w: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D1D1D"/>
          <w:sz w:val="20"/>
          <w:szCs w:val="20"/>
        </w:rPr>
      </w:pPr>
      <w:r>
        <w:rPr>
          <w:rFonts w:ascii="Arial" w:hAnsi="Arial" w:cs="Arial"/>
          <w:color w:val="1D1D1D"/>
          <w:sz w:val="20"/>
          <w:szCs w:val="20"/>
        </w:rPr>
        <w:t>3. Portraying women and men from diverse cultural and ethnic backgrounds in a wide range of roles in the workforce</w:t>
      </w: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D1D1D"/>
          <w:sz w:val="20"/>
          <w:szCs w:val="20"/>
        </w:rPr>
      </w:pPr>
      <w:r>
        <w:rPr>
          <w:rFonts w:ascii="Arial" w:hAnsi="Arial" w:cs="Arial"/>
          <w:color w:val="1D1D1D"/>
          <w:sz w:val="20"/>
          <w:szCs w:val="20"/>
        </w:rPr>
        <w:t>4. Use quotes, references and reading recommendations authored by individuals who endorse pluralism.</w:t>
      </w: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D1D1D"/>
          <w:sz w:val="20"/>
          <w:szCs w:val="20"/>
        </w:rPr>
      </w:pPr>
      <w:r>
        <w:rPr>
          <w:rFonts w:ascii="Arial" w:hAnsi="Arial" w:cs="Arial"/>
          <w:color w:val="1D1D1D"/>
          <w:sz w:val="20"/>
          <w:szCs w:val="20"/>
        </w:rPr>
        <w:t>5. Use class material and discussions which assists students in clearly recognizing and accepting basic</w:t>
      </w: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D1D1D"/>
          <w:sz w:val="20"/>
          <w:szCs w:val="20"/>
        </w:rPr>
      </w:pPr>
      <w:proofErr w:type="gramStart"/>
      <w:r>
        <w:rPr>
          <w:rFonts w:ascii="Arial" w:hAnsi="Arial" w:cs="Arial"/>
          <w:color w:val="1D1D1D"/>
          <w:sz w:val="20"/>
          <w:szCs w:val="20"/>
        </w:rPr>
        <w:t>similarities</w:t>
      </w:r>
      <w:proofErr w:type="gramEnd"/>
      <w:r>
        <w:rPr>
          <w:rFonts w:ascii="Arial" w:hAnsi="Arial" w:cs="Arial"/>
          <w:color w:val="1D1D1D"/>
          <w:sz w:val="20"/>
          <w:szCs w:val="20"/>
        </w:rPr>
        <w:t xml:space="preserve"> among all members of the human race as well as the uniqueness and worth of every individual. </w:t>
      </w: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D1D1D"/>
          <w:sz w:val="20"/>
          <w:szCs w:val="20"/>
        </w:rPr>
      </w:pPr>
      <w:r>
        <w:rPr>
          <w:rFonts w:ascii="Arial" w:hAnsi="Arial" w:cs="Arial"/>
          <w:color w:val="1D1D1D"/>
          <w:sz w:val="20"/>
          <w:szCs w:val="20"/>
        </w:rPr>
        <w:t>6. Encourage all men, women, minorities, and people with disabilities to consider all kinds of occupations within the field of Media Arts</w:t>
      </w: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D1D1D"/>
          <w:sz w:val="20"/>
          <w:szCs w:val="20"/>
        </w:rPr>
      </w:pPr>
      <w:r>
        <w:rPr>
          <w:rFonts w:ascii="Arial" w:hAnsi="Arial" w:cs="Arial"/>
          <w:color w:val="1D1D1D"/>
          <w:sz w:val="20"/>
          <w:szCs w:val="20"/>
        </w:rPr>
        <w:t>7. Acknowledge all kinds of lifestyles.</w:t>
      </w:r>
    </w:p>
    <w:p w:rsidR="005E56E2" w:rsidRDefault="005E56E2" w:rsidP="005E5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D1D1D"/>
          <w:sz w:val="20"/>
          <w:szCs w:val="20"/>
        </w:rPr>
      </w:pPr>
      <w:r>
        <w:rPr>
          <w:rFonts w:ascii="Arial" w:hAnsi="Arial" w:cs="Arial"/>
          <w:color w:val="1D1D1D"/>
          <w:sz w:val="20"/>
          <w:szCs w:val="20"/>
        </w:rPr>
        <w:lastRenderedPageBreak/>
        <w:t>8. Make efforts to make special arrangements for people with disabilities by providing access to location, information, and materials, as needed.</w:t>
      </w:r>
    </w:p>
    <w:p w:rsidR="007453A1" w:rsidRDefault="005E56E2" w:rsidP="005E56E2">
      <w:pPr>
        <w:tabs>
          <w:tab w:val="left" w:pos="2430"/>
        </w:tabs>
        <w:spacing w:before="60"/>
        <w:rPr>
          <w:rFonts w:ascii="Times New Roman" w:hAnsi="Times New Roman"/>
        </w:rPr>
        <w:sectPr w:rsidR="007453A1">
          <w:type w:val="continuous"/>
          <w:pgSz w:w="12240" w:h="15840" w:code="1"/>
          <w:pgMar w:top="720" w:right="720" w:bottom="806" w:left="720" w:header="720" w:footer="0" w:gutter="0"/>
          <w:cols w:space="720"/>
          <w:formProt w:val="0"/>
        </w:sectPr>
      </w:pPr>
      <w:r>
        <w:rPr>
          <w:rFonts w:ascii="Arial" w:hAnsi="Arial" w:cs="Arial"/>
          <w:color w:val="1D1D1D"/>
          <w:sz w:val="20"/>
          <w:szCs w:val="20"/>
        </w:rPr>
        <w:t>9. Provide for student feedback on any stereotyping that they might encounter in the curriculum.</w:t>
      </w:r>
    </w:p>
    <w:p w:rsidR="007453A1" w:rsidRDefault="007453A1">
      <w:pPr>
        <w:tabs>
          <w:tab w:val="left" w:pos="2430"/>
        </w:tabs>
        <w:spacing w:before="120" w:after="120"/>
        <w:rPr>
          <w:rFonts w:ascii="Times New Roman" w:hAnsi="Times New Roman"/>
          <w:b/>
          <w:bCs/>
        </w:rPr>
      </w:pPr>
      <w:r>
        <w:rPr>
          <w:rFonts w:ascii="Times New Roman" w:hAnsi="Times New Roman"/>
          <w:b/>
          <w:bCs/>
        </w:rPr>
        <w:lastRenderedPageBreak/>
        <w:t>Section 4.  Required Signatures</w:t>
      </w:r>
    </w:p>
    <w:p w:rsidR="007453A1" w:rsidRDefault="007453A1">
      <w:pPr>
        <w:tabs>
          <w:tab w:val="left" w:pos="2430"/>
        </w:tabs>
        <w:spacing w:before="120" w:after="120"/>
        <w:rPr>
          <w:rFonts w:ascii="Times New Roman" w:hAnsi="Times New Roman"/>
          <w:b/>
          <w:bCs/>
        </w:rPr>
      </w:pPr>
      <w:r>
        <w:rPr>
          <w:rFonts w:ascii="Times New Roman" w:hAnsi="Times New Roman"/>
          <w:b/>
          <w:bCs/>
        </w:rPr>
        <w:t>Library Impact Statement</w:t>
      </w:r>
    </w:p>
    <w:p w:rsidR="007453A1" w:rsidRDefault="007453A1">
      <w:pPr>
        <w:pStyle w:val="BodyText"/>
        <w:rPr>
          <w:rFonts w:ascii="Times New Roman" w:hAnsi="Times New Roman" w:cs="Times New Roman"/>
        </w:rPr>
      </w:pPr>
      <w:r>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b/>
          <w:bCs/>
        </w:rPr>
      </w:pPr>
      <w:r>
        <w:rPr>
          <w:rFonts w:ascii="Times New Roman" w:hAnsi="Times New Roman" w:cs="Times New Roman"/>
          <w:b/>
          <w:bCs/>
        </w:rPr>
        <w:t xml:space="preserve">What assignments will require the use of library and information resources? </w:t>
      </w:r>
      <w:bookmarkStart w:id="24" w:name="Text63"/>
    </w:p>
    <w:bookmarkEnd w:id="24"/>
    <w:p w:rsidR="007453A1" w:rsidRPr="00191004" w:rsidRDefault="00191004">
      <w:pPr>
        <w:pStyle w:val="BodyText"/>
        <w:spacing w:before="120"/>
        <w:rPr>
          <w:rFonts w:cs="Times New Roman"/>
        </w:rPr>
      </w:pPr>
      <w:r w:rsidRPr="00191004">
        <w:rPr>
          <w:rFonts w:cs="Times New Roman"/>
        </w:rPr>
        <w:t xml:space="preserve">Online research; industry jobs and market, resume writing, business planning. </w:t>
      </w:r>
      <w:r w:rsidR="007453A1" w:rsidRPr="00191004">
        <w:rPr>
          <w:rFonts w:cs="Times New Roman"/>
        </w:rPr>
        <w:t xml:space="preserv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rPr>
        <w:sectPr w:rsidR="007453A1">
          <w:pgSz w:w="12240" w:h="15840" w:code="1"/>
          <w:pgMar w:top="720" w:right="720" w:bottom="806" w:left="720" w:header="720" w:footer="0" w:gutter="0"/>
          <w:cols w:space="720"/>
        </w:sectPr>
      </w:pPr>
    </w:p>
    <w:p w:rsidR="007453A1" w:rsidRDefault="007453A1">
      <w:pPr>
        <w:pStyle w:val="BodyText"/>
        <w:rPr>
          <w:rFonts w:ascii="Times New Roman" w:hAnsi="Times New Roman" w:cs="Times New Roman"/>
        </w:rPr>
      </w:pPr>
      <w:r>
        <w:rPr>
          <w:rFonts w:ascii="Times New Roman" w:hAnsi="Times New Roman" w:cs="Times New Roman"/>
        </w:rPr>
        <w:lastRenderedPageBreak/>
        <w:t>Each academic area has a Liaison Librarian (</w:t>
      </w:r>
      <w:hyperlink r:id="rId18" w:history="1">
        <w:r>
          <w:rPr>
            <w:rStyle w:val="Hyperlink"/>
            <w:rFonts w:ascii="Times New Roman" w:hAnsi="Times New Roman"/>
            <w:sz w:val="19"/>
            <w:szCs w:val="19"/>
          </w:rPr>
          <w:t>http://www.lanecc.edu/library/liaison.htm</w:t>
        </w:r>
      </w:hyperlink>
      <w:r>
        <w:rPr>
          <w:rFonts w:ascii="Times New Roman" w:hAnsi="Times New Roman" w:cs="Times New Roman"/>
        </w:rPr>
        <w:t xml:space="preserve">) to help faculty identify materials to be ordered to support the curriculum. Make an appointment with the designated librarian to discuss the library needs of your course at least a week ahead of the deadline for submission. </w:t>
      </w:r>
    </w:p>
    <w:p w:rsidR="007453A1" w:rsidRDefault="007453A1">
      <w:pPr>
        <w:pStyle w:val="BodyText"/>
        <w:rPr>
          <w:rFonts w:ascii="Times New Roman" w:hAnsi="Times New Roman" w:cs="Times New Roman"/>
        </w:rPr>
        <w:sectPr w:rsidR="007453A1">
          <w:type w:val="continuous"/>
          <w:pgSz w:w="12240" w:h="15840" w:code="1"/>
          <w:pgMar w:top="720" w:right="720" w:bottom="806" w:left="720" w:header="720" w:footer="0" w:gutter="0"/>
          <w:cols w:space="720"/>
          <w:formProt w:val="0"/>
        </w:sectPr>
      </w:pPr>
    </w:p>
    <w:p w:rsidR="007453A1" w:rsidRDefault="007453A1">
      <w:pPr>
        <w:pStyle w:val="BodyText"/>
        <w:rPr>
          <w:rFonts w:ascii="Times New Roman" w:hAnsi="Times New Roman" w:cs="Times New Roman"/>
          <w:sz w:val="8"/>
          <w:szCs w:val="8"/>
        </w:rPr>
      </w:pPr>
    </w:p>
    <w:p w:rsidR="007453A1" w:rsidRDefault="007453A1">
      <w:pPr>
        <w:pStyle w:val="BodyText"/>
        <w:ind w:left="270" w:hanging="270"/>
        <w:rPr>
          <w:rFonts w:ascii="Times New Roman" w:hAnsi="Times New Roman" w:cs="Times New Roman"/>
          <w:b/>
          <w:bCs/>
        </w:rPr>
      </w:pPr>
      <w:bookmarkStart w:id="25" w:name="Check30"/>
      <w:r>
        <w:rPr>
          <w:rFonts w:ascii="Times New Roman" w:hAnsi="Times New Roman" w:cs="Times New Roman"/>
          <w:b/>
          <w:bCs/>
        </w:rPr>
        <w:t>To be completed by Liaison Librarian:</w:t>
      </w:r>
    </w:p>
    <w:bookmarkEnd w:id="25"/>
    <w:p w:rsidR="007453A1" w:rsidRDefault="00E84B8B">
      <w:pPr>
        <w:pStyle w:val="BodyText"/>
        <w:ind w:left="270" w:hanging="270"/>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377843">
        <w:rPr>
          <w:rFonts w:ascii="Times New Roman" w:hAnsi="Times New Roman" w:cs="Times New Roman"/>
        </w:rPr>
      </w:r>
      <w:r w:rsidR="00377843">
        <w:rPr>
          <w:rFonts w:ascii="Times New Roman" w:hAnsi="Times New Roman" w:cs="Times New Roman"/>
        </w:rPr>
        <w:fldChar w:fldCharType="separate"/>
      </w:r>
      <w:r>
        <w:rPr>
          <w:rFonts w:ascii="Times New Roman" w:hAnsi="Times New Roman" w:cs="Times New Roman"/>
        </w:rPr>
        <w:fldChar w:fldCharType="end"/>
      </w:r>
      <w:r w:rsidR="007453A1">
        <w:rPr>
          <w:rFonts w:ascii="Times New Roman" w:hAnsi="Times New Roman" w:cs="Times New Roman"/>
        </w:rPr>
        <w:t xml:space="preserve"> Library resources are adequate to support this proposal.</w:t>
      </w:r>
    </w:p>
    <w:bookmarkStart w:id="26" w:name="Check31"/>
    <w:p w:rsidR="007453A1" w:rsidRDefault="00E931AB">
      <w:pPr>
        <w:pStyle w:val="BodyText"/>
        <w:ind w:left="270" w:hanging="270"/>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0"/>
            </w:checkBox>
          </w:ffData>
        </w:fldChar>
      </w:r>
      <w:r w:rsidR="007453A1">
        <w:rPr>
          <w:rFonts w:ascii="Times New Roman" w:hAnsi="Times New Roman" w:cs="Times New Roman"/>
        </w:rPr>
        <w:instrText xml:space="preserve"> FORMCHECKBOX </w:instrText>
      </w:r>
      <w:r w:rsidR="00377843">
        <w:rPr>
          <w:rFonts w:ascii="Times New Roman" w:hAnsi="Times New Roman" w:cs="Times New Roman"/>
        </w:rPr>
      </w:r>
      <w:r w:rsidR="00377843">
        <w:rPr>
          <w:rFonts w:ascii="Times New Roman" w:hAnsi="Times New Roman" w:cs="Times New Roman"/>
        </w:rPr>
        <w:fldChar w:fldCharType="separate"/>
      </w:r>
      <w:r>
        <w:rPr>
          <w:rFonts w:ascii="Times New Roman" w:hAnsi="Times New Roman" w:cs="Times New Roman"/>
        </w:rPr>
        <w:fldChar w:fldCharType="end"/>
      </w:r>
      <w:bookmarkEnd w:id="26"/>
      <w:r w:rsidR="007453A1">
        <w:rPr>
          <w:rFonts w:ascii="Times New Roman" w:hAnsi="Times New Roman" w:cs="Times New Roman"/>
        </w:rPr>
        <w:t xml:space="preserve"> Additional resources are needed but can be obtained from current funds. </w:t>
      </w:r>
    </w:p>
    <w:bookmarkStart w:id="27" w:name="Check32"/>
    <w:p w:rsidR="007453A1" w:rsidRDefault="00E931AB">
      <w:pPr>
        <w:pStyle w:val="BodyText"/>
        <w:ind w:left="270" w:hanging="270"/>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r w:rsidR="007453A1">
        <w:rPr>
          <w:rFonts w:ascii="Times New Roman" w:hAnsi="Times New Roman" w:cs="Times New Roman"/>
        </w:rPr>
        <w:instrText xml:space="preserve"> FORMCHECKBOX </w:instrText>
      </w:r>
      <w:r w:rsidR="00377843">
        <w:rPr>
          <w:rFonts w:ascii="Times New Roman" w:hAnsi="Times New Roman" w:cs="Times New Roman"/>
        </w:rPr>
      </w:r>
      <w:r w:rsidR="00377843">
        <w:rPr>
          <w:rFonts w:ascii="Times New Roman" w:hAnsi="Times New Roman" w:cs="Times New Roman"/>
        </w:rPr>
        <w:fldChar w:fldCharType="separate"/>
      </w:r>
      <w:r>
        <w:rPr>
          <w:rFonts w:ascii="Times New Roman" w:hAnsi="Times New Roman" w:cs="Times New Roman"/>
        </w:rPr>
        <w:fldChar w:fldCharType="end"/>
      </w:r>
      <w:bookmarkEnd w:id="27"/>
      <w:r w:rsidR="007453A1">
        <w:rPr>
          <w:rFonts w:ascii="Times New Roman" w:hAnsi="Times New Roman" w:cs="Times New Roman"/>
        </w:rPr>
        <w:t xml:space="preserve"> Significant additional Library funds/resources are required to support this proposal. </w:t>
      </w:r>
    </w:p>
    <w:p w:rsidR="007453A1" w:rsidRDefault="007453A1">
      <w:pPr>
        <w:pStyle w:val="BodyText"/>
        <w:ind w:left="270" w:hanging="270"/>
        <w:rPr>
          <w:rFonts w:ascii="Times New Roman" w:hAnsi="Times New Roman" w:cs="Times New Roman"/>
          <w:sz w:val="8"/>
          <w:szCs w:val="8"/>
        </w:rPr>
      </w:pPr>
      <w:r>
        <w:rPr>
          <w:rFonts w:ascii="Times New Roman" w:hAnsi="Times New Roman" w:cs="Times New Roman"/>
          <w:sz w:val="8"/>
          <w:szCs w:val="8"/>
        </w:rPr>
        <w:br w:type="column"/>
      </w: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610"/>
          <w:tab w:val="left" w:pos="3060"/>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bookmarkStart w:id="28" w:name="Text61"/>
      <w:r w:rsidR="00E931AB">
        <w:rPr>
          <w:rFonts w:ascii="Times New Roman" w:hAnsi="Times New Roman" w:cs="Times New Roman"/>
          <w:u w:val="single"/>
        </w:rPr>
        <w:fldChar w:fldCharType="begin">
          <w:ffData>
            <w:name w:val="Text61"/>
            <w:enabled/>
            <w:calcOnExit w:val="0"/>
            <w:textInput/>
          </w:ffData>
        </w:fldChar>
      </w:r>
      <w:r>
        <w:rPr>
          <w:rFonts w:ascii="Times New Roman" w:hAnsi="Times New Roman" w:cs="Times New Roman"/>
          <w:u w:val="single"/>
        </w:rPr>
        <w:instrText xml:space="preserve"> FORMTEXT </w:instrText>
      </w:r>
      <w:r w:rsidR="00E931AB">
        <w:rPr>
          <w:rFonts w:ascii="Times New Roman" w:hAnsi="Times New Roman" w:cs="Times New Roman"/>
          <w:u w:val="single"/>
        </w:rPr>
      </w:r>
      <w:r w:rsidR="00E931AB">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sidR="00E931AB">
        <w:rPr>
          <w:rFonts w:ascii="Times New Roman" w:hAnsi="Times New Roman" w:cs="Times New Roman"/>
          <w:u w:val="single"/>
        </w:rPr>
        <w:fldChar w:fldCharType="end"/>
      </w:r>
      <w:bookmarkEnd w:id="28"/>
    </w:p>
    <w:p w:rsidR="007453A1" w:rsidRDefault="007453A1">
      <w:pPr>
        <w:pStyle w:val="BodyText"/>
        <w:tabs>
          <w:tab w:val="left" w:pos="360"/>
          <w:tab w:val="left" w:pos="900"/>
          <w:tab w:val="left" w:pos="1890"/>
          <w:tab w:val="left" w:pos="2700"/>
          <w:tab w:val="left" w:pos="3060"/>
          <w:tab w:val="left" w:pos="3150"/>
        </w:tabs>
        <w:ind w:left="180"/>
        <w:rPr>
          <w:rFonts w:ascii="Times New Roman" w:hAnsi="Times New Roman" w:cs="Times New Roman"/>
        </w:rPr>
      </w:pPr>
      <w:r>
        <w:rPr>
          <w:rFonts w:ascii="Times New Roman" w:hAnsi="Times New Roman" w:cs="Times New Roman"/>
        </w:rPr>
        <w:tab/>
        <w:t>Liaison Librarian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453A1" w:rsidRDefault="007453A1">
      <w:pPr>
        <w:pStyle w:val="BodyText"/>
        <w:rPr>
          <w:rFonts w:ascii="Times New Roman" w:hAnsi="Times New Roman" w:cs="Times New Roman"/>
          <w:b/>
          <w:bCs/>
          <w:sz w:val="28"/>
          <w:szCs w:val="28"/>
        </w:rPr>
        <w:sectPr w:rsidR="007453A1">
          <w:type w:val="continuous"/>
          <w:pgSz w:w="12240" w:h="15840" w:code="1"/>
          <w:pgMar w:top="720" w:right="720" w:bottom="806" w:left="720" w:header="720" w:footer="0" w:gutter="0"/>
          <w:cols w:num="2" w:space="288" w:equalWidth="0">
            <w:col w:w="6804" w:space="252"/>
            <w:col w:w="3744"/>
          </w:cols>
        </w:sectPr>
      </w:pPr>
    </w:p>
    <w:p w:rsidR="007453A1" w:rsidRDefault="007453A1">
      <w:pPr>
        <w:tabs>
          <w:tab w:val="left" w:pos="360"/>
          <w:tab w:val="left" w:pos="2430"/>
        </w:tabs>
        <w:ind w:left="270"/>
        <w:rPr>
          <w:rFonts w:ascii="Times New Roman" w:hAnsi="Times New Roman"/>
          <w:b/>
          <w:bCs/>
          <w:sz w:val="20"/>
          <w:szCs w:val="20"/>
        </w:rPr>
      </w:pPr>
    </w:p>
    <w:p w:rsidR="007453A1" w:rsidRDefault="007453A1">
      <w:pPr>
        <w:tabs>
          <w:tab w:val="left" w:pos="2430"/>
        </w:tabs>
        <w:spacing w:before="120" w:after="120"/>
        <w:rPr>
          <w:rFonts w:ascii="Times New Roman" w:hAnsi="Times New Roman"/>
          <w:b/>
          <w:bCs/>
          <w:sz w:val="28"/>
          <w:szCs w:val="28"/>
        </w:rPr>
        <w:sectPr w:rsidR="007453A1">
          <w:type w:val="continuous"/>
          <w:pgSz w:w="12240" w:h="15840" w:code="1"/>
          <w:pgMar w:top="720" w:right="720" w:bottom="806" w:left="720" w:header="720" w:footer="0" w:gutter="0"/>
          <w:cols w:space="720"/>
        </w:sectPr>
      </w:pPr>
      <w:r>
        <w:rPr>
          <w:rFonts w:ascii="Times New Roman" w:hAnsi="Times New Roman"/>
          <w:b/>
          <w:bCs/>
        </w:rPr>
        <w:t>Divisional Approvals</w:t>
      </w:r>
      <w:r>
        <w:rPr>
          <w:rFonts w:ascii="Times New Roman" w:hAnsi="Times New Roman"/>
          <w:b/>
          <w:bCs/>
          <w:sz w:val="28"/>
          <w:szCs w:val="28"/>
        </w:rPr>
        <w:t xml:space="preserve"> </w:t>
      </w:r>
    </w:p>
    <w:p w:rsidR="007453A1" w:rsidRDefault="007453A1">
      <w:pPr>
        <w:tabs>
          <w:tab w:val="left" w:pos="2430"/>
        </w:tabs>
        <w:ind w:left="270" w:hanging="270"/>
        <w:rPr>
          <w:rFonts w:ascii="Times New Roman" w:hAnsi="Times New Roman"/>
          <w:b/>
          <w:bCs/>
          <w:sz w:val="20"/>
          <w:szCs w:val="20"/>
        </w:rPr>
      </w:pPr>
      <w:r>
        <w:rPr>
          <w:rFonts w:ascii="Times New Roman" w:hAnsi="Times New Roman"/>
          <w:b/>
          <w:bCs/>
          <w:sz w:val="20"/>
          <w:szCs w:val="20"/>
        </w:rPr>
        <w:lastRenderedPageBreak/>
        <w:t>Human, Physical, and Financial Resources (select one):</w:t>
      </w:r>
    </w:p>
    <w:p w:rsidR="007453A1" w:rsidRDefault="00E931AB">
      <w:pPr>
        <w:tabs>
          <w:tab w:val="left" w:pos="2430"/>
        </w:tabs>
        <w:ind w:left="270" w:hanging="270"/>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bookmarkEnd w:id="6"/>
      <w:r w:rsidR="007453A1">
        <w:rPr>
          <w:rFonts w:ascii="Times New Roman" w:hAnsi="Times New Roman"/>
          <w:sz w:val="20"/>
          <w:szCs w:val="20"/>
        </w:rPr>
        <w:t xml:space="preserve"> Additional instructional costs (staff, materials, services or facilities) will be incurred to offer this course.  Source of funding:</w:t>
      </w:r>
      <w:bookmarkStart w:id="29" w:name="Text43"/>
      <w:r w:rsidR="007453A1">
        <w:rPr>
          <w:rFonts w:ascii="Times New Roman" w:hAnsi="Times New Roman"/>
          <w:sz w:val="20"/>
          <w:szCs w:val="20"/>
        </w:rPr>
        <w:t xml:space="preserve"> </w:t>
      </w:r>
      <w:r w:rsidR="007453A1">
        <w:rPr>
          <w:rFonts w:ascii="Times New Roman" w:hAnsi="Times New Roman"/>
          <w:sz w:val="20"/>
          <w:szCs w:val="20"/>
          <w:u w:val="single"/>
        </w:rPr>
        <w:t xml:space="preserve"> </w:t>
      </w:r>
      <w:bookmarkEnd w:id="29"/>
      <w:r>
        <w:rPr>
          <w:rFonts w:ascii="Times New Roman" w:hAnsi="Times New Roman"/>
          <w:sz w:val="20"/>
          <w:szCs w:val="20"/>
          <w:u w:val="single"/>
        </w:rPr>
        <w:fldChar w:fldCharType="begin">
          <w:ffData>
            <w:name w:val=""/>
            <w:enabled/>
            <w:calcOnExit w:val="0"/>
            <w:textInput>
              <w:maxLength w:val="60"/>
            </w:textInput>
          </w:ffData>
        </w:fldChar>
      </w:r>
      <w:r w:rsidR="007453A1">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Pr>
          <w:rFonts w:ascii="Times New Roman" w:hAnsi="Times New Roman"/>
          <w:sz w:val="20"/>
          <w:szCs w:val="20"/>
          <w:u w:val="single"/>
        </w:rPr>
        <w:fldChar w:fldCharType="end"/>
      </w:r>
    </w:p>
    <w:bookmarkEnd w:id="7"/>
    <w:p w:rsidR="007453A1" w:rsidRDefault="00E84B8B">
      <w:pPr>
        <w:tabs>
          <w:tab w:val="left" w:pos="2430"/>
        </w:tabs>
        <w:spacing w:after="60"/>
        <w:ind w:left="274" w:hanging="274"/>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No additional instructional resources (staff, materials, services or facilities) are needed to offer this course.</w:t>
      </w:r>
      <w:r w:rsidR="007453A1">
        <w:rPr>
          <w:rFonts w:ascii="Times New Roman" w:hAnsi="Times New Roman"/>
          <w:sz w:val="20"/>
          <w:szCs w:val="20"/>
        </w:rPr>
        <w:br/>
        <w:t xml:space="preserve">Explain: </w:t>
      </w:r>
      <w:bookmarkStart w:id="30" w:name="Text75"/>
      <w:r w:rsidR="00E931AB">
        <w:rPr>
          <w:rFonts w:ascii="Times New Roman" w:hAnsi="Times New Roman"/>
          <w:sz w:val="20"/>
          <w:szCs w:val="20"/>
          <w:u w:val="single"/>
        </w:rPr>
        <w:fldChar w:fldCharType="begin">
          <w:ffData>
            <w:name w:val="Text75"/>
            <w:enabled/>
            <w:calcOnExit w:val="0"/>
            <w:textInput/>
          </w:ffData>
        </w:fldChar>
      </w:r>
      <w:r w:rsidR="007453A1">
        <w:rPr>
          <w:rFonts w:ascii="Times New Roman" w:hAnsi="Times New Roman"/>
          <w:sz w:val="20"/>
          <w:szCs w:val="20"/>
          <w:u w:val="single"/>
        </w:rPr>
        <w:instrText xml:space="preserve"> FORMTEXT </w:instrText>
      </w:r>
      <w:r w:rsidR="00E931AB">
        <w:rPr>
          <w:rFonts w:ascii="Times New Roman" w:hAnsi="Times New Roman"/>
          <w:sz w:val="20"/>
          <w:szCs w:val="20"/>
          <w:u w:val="single"/>
        </w:rPr>
      </w:r>
      <w:r w:rsidR="00E931AB">
        <w:rPr>
          <w:rFonts w:ascii="Times New Roman" w:hAnsi="Times New Roman"/>
          <w:sz w:val="20"/>
          <w:szCs w:val="20"/>
          <w:u w:val="single"/>
        </w:rPr>
        <w:fldChar w:fldCharType="separate"/>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7453A1">
        <w:rPr>
          <w:rFonts w:ascii="Times New Roman" w:hAnsi="Times New Roman"/>
          <w:noProof/>
          <w:sz w:val="20"/>
          <w:szCs w:val="20"/>
          <w:u w:val="single"/>
        </w:rPr>
        <w:t> </w:t>
      </w:r>
      <w:r w:rsidR="00E931AB">
        <w:rPr>
          <w:rFonts w:ascii="Times New Roman" w:hAnsi="Times New Roman"/>
          <w:sz w:val="20"/>
          <w:szCs w:val="20"/>
          <w:u w:val="single"/>
        </w:rPr>
        <w:fldChar w:fldCharType="end"/>
      </w:r>
      <w:bookmarkEnd w:id="30"/>
    </w:p>
    <w:p w:rsidR="007453A1" w:rsidRDefault="007453A1">
      <w:pPr>
        <w:tabs>
          <w:tab w:val="left" w:pos="2430"/>
        </w:tabs>
        <w:spacing w:after="60"/>
        <w:rPr>
          <w:rFonts w:ascii="Times New Roman" w:hAnsi="Times New Roman"/>
          <w:b/>
          <w:bCs/>
          <w:sz w:val="20"/>
          <w:szCs w:val="20"/>
        </w:rPr>
      </w:pPr>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bookmarkStart w:id="31" w:name="Check34"/>
    <w:p w:rsidR="007453A1" w:rsidRDefault="00E84B8B">
      <w:pPr>
        <w:tabs>
          <w:tab w:val="left" w:pos="2430"/>
        </w:tabs>
        <w:spacing w:after="60"/>
        <w:ind w:left="270" w:hanging="270"/>
        <w:rPr>
          <w:rFonts w:ascii="Times New Roman" w:hAnsi="Times New Roman"/>
          <w:b/>
          <w:bCs/>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The Division Chair and Administrative Assistant have reviewed this course proposal and kept a copy for divisional files.</w:t>
      </w:r>
    </w:p>
    <w:bookmarkEnd w:id="31"/>
    <w:p w:rsidR="007453A1" w:rsidRDefault="00E84B8B">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12/4/13</w:t>
      </w:r>
      <w:r w:rsidR="007453A1">
        <w:rPr>
          <w:rFonts w:ascii="Times New Roman" w:hAnsi="Times New Roman"/>
          <w:sz w:val="20"/>
          <w:szCs w:val="20"/>
        </w:rPr>
        <w:t>(date).</w:t>
      </w:r>
    </w:p>
    <w:p w:rsidR="007453A1" w:rsidRDefault="00E84B8B">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New course outlines have been prepared for the Divisional binder containing all current course outlines.</w:t>
      </w:r>
    </w:p>
    <w:p w:rsidR="007453A1" w:rsidRPr="00E84B8B" w:rsidRDefault="00E84B8B">
      <w:pPr>
        <w:tabs>
          <w:tab w:val="left" w:pos="2430"/>
        </w:tabs>
        <w:rPr>
          <w:rFonts w:ascii="Times New Roman" w:hAnsi="Times New Roman"/>
          <w:u w:val="single"/>
        </w:rPr>
      </w:pPr>
      <w:r w:rsidRPr="00E84B8B">
        <w:rPr>
          <w:rFonts w:ascii="Times New Roman" w:hAnsi="Times New Roman"/>
          <w:u w:val="single"/>
        </w:rPr>
        <w:t xml:space="preserve">Mary Jo </w:t>
      </w:r>
      <w:proofErr w:type="spellStart"/>
      <w:r w:rsidRPr="00E84B8B">
        <w:rPr>
          <w:rFonts w:ascii="Times New Roman" w:hAnsi="Times New Roman"/>
          <w:u w:val="single"/>
        </w:rPr>
        <w:t>Kreindel</w:t>
      </w:r>
      <w:proofErr w:type="spellEnd"/>
      <w:r w:rsidRPr="00E84B8B">
        <w:rPr>
          <w:rFonts w:ascii="Times New Roman" w:hAnsi="Times New Roman"/>
          <w:u w:val="single"/>
        </w:rPr>
        <w:tab/>
      </w:r>
      <w:r w:rsidRPr="00E84B8B">
        <w:rPr>
          <w:rFonts w:ascii="Times New Roman" w:hAnsi="Times New Roman"/>
          <w:u w:val="single"/>
        </w:rPr>
        <w:tab/>
      </w:r>
      <w:r w:rsidRPr="00E84B8B">
        <w:rPr>
          <w:rFonts w:ascii="Times New Roman" w:hAnsi="Times New Roman"/>
          <w:u w:val="single"/>
        </w:rPr>
        <w:tab/>
        <w:t>01/10/82014</w:t>
      </w:r>
      <w:r w:rsidRPr="00E84B8B">
        <w:rPr>
          <w:rFonts w:ascii="Times New Roman" w:hAnsi="Times New Roman"/>
          <w:u w:val="single"/>
        </w:rPr>
        <w:tab/>
      </w:r>
    </w:p>
    <w:p w:rsidR="007453A1" w:rsidRDefault="007453A1">
      <w:pPr>
        <w:tabs>
          <w:tab w:val="left" w:pos="2430"/>
        </w:tabs>
        <w:spacing w:before="60"/>
        <w:rPr>
          <w:rFonts w:ascii="Times New Roman" w:hAnsi="Times New Roman"/>
          <w:u w:val="single"/>
        </w:rPr>
      </w:pPr>
      <w:r>
        <w:rPr>
          <w:rFonts w:ascii="Times New Roman" w:hAnsi="Times New Roman"/>
          <w:sz w:val="30"/>
          <w:szCs w:val="30"/>
          <w:u w:val="single"/>
        </w:rPr>
        <w:tab/>
      </w:r>
      <w:r>
        <w:rPr>
          <w:rFonts w:ascii="Times New Roman" w:hAnsi="Times New Roman"/>
          <w:sz w:val="30"/>
          <w:szCs w:val="30"/>
          <w:u w:val="single"/>
        </w:rPr>
        <w:tab/>
      </w:r>
      <w:r>
        <w:rPr>
          <w:rFonts w:ascii="Times New Roman" w:hAnsi="Times New Roman"/>
          <w:sz w:val="30"/>
          <w:szCs w:val="30"/>
        </w:rPr>
        <w:tab/>
      </w:r>
      <w:bookmarkStart w:id="32" w:name="Text58"/>
      <w:r w:rsidR="00E931AB">
        <w:rPr>
          <w:rFonts w:ascii="Times New Roman" w:hAnsi="Times New Roman"/>
          <w:u w:val="single"/>
        </w:rPr>
        <w:fldChar w:fldCharType="begin">
          <w:ffData>
            <w:name w:val="Text58"/>
            <w:enabled/>
            <w:calcOnExit w:val="0"/>
            <w:textInput/>
          </w:ffData>
        </w:fldChar>
      </w:r>
      <w:r>
        <w:rPr>
          <w:rFonts w:ascii="Times New Roman" w:hAnsi="Times New Roman"/>
          <w:u w:val="single"/>
        </w:rPr>
        <w:instrText xml:space="preserve"> FORMTEXT </w:instrText>
      </w:r>
      <w:r w:rsidR="00E931AB">
        <w:rPr>
          <w:rFonts w:ascii="Times New Roman" w:hAnsi="Times New Roman"/>
          <w:u w:val="single"/>
        </w:rPr>
      </w:r>
      <w:r w:rsidR="00E931AB">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E931AB">
        <w:rPr>
          <w:rFonts w:ascii="Times New Roman" w:hAnsi="Times New Roman"/>
          <w:u w:val="single"/>
        </w:rPr>
        <w:fldChar w:fldCharType="end"/>
      </w:r>
      <w:bookmarkEnd w:id="32"/>
    </w:p>
    <w:p w:rsidR="007453A1" w:rsidRDefault="007453A1">
      <w:pPr>
        <w:tabs>
          <w:tab w:val="left" w:pos="2430"/>
        </w:tabs>
        <w:rPr>
          <w:rFonts w:ascii="Times New Roman" w:hAnsi="Times New Roman"/>
          <w:sz w:val="20"/>
          <w:szCs w:val="20"/>
        </w:rPr>
      </w:pPr>
      <w:r>
        <w:rPr>
          <w:rFonts w:ascii="Times New Roman" w:hAnsi="Times New Roman"/>
          <w:sz w:val="20"/>
          <w:szCs w:val="20"/>
        </w:rPr>
        <w:t>Office Administrator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rsidR="007453A1" w:rsidRDefault="007453A1">
      <w:pPr>
        <w:tabs>
          <w:tab w:val="left" w:pos="1170"/>
          <w:tab w:val="left" w:pos="2430"/>
        </w:tabs>
        <w:ind w:left="270" w:right="306" w:hanging="270"/>
        <w:rPr>
          <w:rFonts w:ascii="Times New Roman" w:hAnsi="Times New Roman"/>
          <w:b/>
          <w:bCs/>
          <w:sz w:val="20"/>
          <w:szCs w:val="20"/>
        </w:rPr>
      </w:pPr>
      <w:r>
        <w:rPr>
          <w:rFonts w:ascii="Times New Roman" w:hAnsi="Times New Roman"/>
          <w:sz w:val="20"/>
          <w:szCs w:val="20"/>
        </w:rPr>
        <w:br w:type="column"/>
      </w:r>
      <w:bookmarkStart w:id="33" w:name="Check36"/>
      <w:bookmarkEnd w:id="8"/>
      <w:bookmarkEnd w:id="9"/>
      <w:r>
        <w:rPr>
          <w:rFonts w:ascii="Times New Roman" w:hAnsi="Times New Roman"/>
          <w:b/>
          <w:bCs/>
          <w:sz w:val="20"/>
          <w:szCs w:val="20"/>
        </w:rPr>
        <w:lastRenderedPageBreak/>
        <w:t>Fees (select one):</w:t>
      </w:r>
    </w:p>
    <w:bookmarkStart w:id="34" w:name="Check38"/>
    <w:p w:rsidR="007453A1" w:rsidRDefault="00E931AB">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0"/>
            </w:checkBox>
          </w:ffData>
        </w:fldChar>
      </w:r>
      <w:r w:rsidR="007453A1">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bookmarkEnd w:id="34"/>
      <w:r w:rsidR="007453A1">
        <w:rPr>
          <w:rFonts w:ascii="Times New Roman" w:hAnsi="Times New Roman"/>
          <w:sz w:val="20"/>
          <w:szCs w:val="20"/>
        </w:rPr>
        <w:t xml:space="preserve"> We have completed a fee request form to be submitted to </w:t>
      </w:r>
      <w:r w:rsidR="00CE69A3">
        <w:rPr>
          <w:rFonts w:ascii="Times New Roman" w:hAnsi="Times New Roman"/>
          <w:sz w:val="20"/>
          <w:szCs w:val="20"/>
        </w:rPr>
        <w:t>ASA</w:t>
      </w:r>
      <w:r w:rsidR="007453A1">
        <w:rPr>
          <w:rFonts w:ascii="Times New Roman" w:hAnsi="Times New Roman"/>
          <w:sz w:val="20"/>
          <w:szCs w:val="20"/>
        </w:rPr>
        <w:t xml:space="preserve"> upon course approval.</w:t>
      </w:r>
    </w:p>
    <w:p w:rsidR="007453A1" w:rsidRDefault="00E84B8B">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No special fees will be required for this course.</w:t>
      </w:r>
    </w:p>
    <w:p w:rsidR="007453A1" w:rsidRDefault="007453A1">
      <w:pPr>
        <w:tabs>
          <w:tab w:val="left" w:pos="1170"/>
          <w:tab w:val="left" w:pos="2430"/>
        </w:tabs>
        <w:spacing w:before="120" w:after="60"/>
        <w:ind w:left="274" w:right="302" w:hanging="274"/>
        <w:rPr>
          <w:rFonts w:ascii="Times New Roman" w:hAnsi="Times New Roman"/>
          <w:b/>
          <w:bCs/>
          <w:sz w:val="20"/>
          <w:szCs w:val="20"/>
        </w:rPr>
      </w:pPr>
      <w:r>
        <w:rPr>
          <w:rFonts w:ascii="Times New Roman" w:hAnsi="Times New Roman"/>
          <w:b/>
          <w:bCs/>
          <w:sz w:val="20"/>
          <w:szCs w:val="20"/>
        </w:rPr>
        <w:t xml:space="preserve">Required Certifications: </w:t>
      </w:r>
    </w:p>
    <w:bookmarkEnd w:id="33"/>
    <w:p w:rsidR="007453A1" w:rsidRDefault="00E84B8B">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We have developed minimum course certification standards for this course to be filed with </w:t>
      </w:r>
      <w:r w:rsidR="00CE69A3">
        <w:rPr>
          <w:rFonts w:ascii="Times New Roman" w:hAnsi="Times New Roman"/>
          <w:sz w:val="20"/>
          <w:szCs w:val="20"/>
        </w:rPr>
        <w:t>ASA</w:t>
      </w:r>
      <w:r w:rsidR="007453A1">
        <w:rPr>
          <w:rFonts w:ascii="Times New Roman" w:hAnsi="Times New Roman"/>
          <w:sz w:val="20"/>
          <w:szCs w:val="20"/>
        </w:rPr>
        <w:t xml:space="preserve"> to allow compliance with the faculty contract.</w:t>
      </w:r>
    </w:p>
    <w:bookmarkStart w:id="35" w:name="Check37"/>
    <w:p w:rsidR="007453A1" w:rsidRDefault="00E84B8B">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r>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bookmarkEnd w:id="35"/>
      <w:r w:rsidR="007453A1">
        <w:rPr>
          <w:rFonts w:ascii="Times New Roman" w:hAnsi="Times New Roman"/>
          <w:sz w:val="20"/>
          <w:szCs w:val="20"/>
        </w:rPr>
        <w:t xml:space="preserve"> We have completed faculty certification form(s</w:t>
      </w:r>
      <w:proofErr w:type="gramStart"/>
      <w:r w:rsidR="007453A1">
        <w:rPr>
          <w:rFonts w:ascii="Times New Roman" w:hAnsi="Times New Roman"/>
          <w:sz w:val="20"/>
          <w:szCs w:val="20"/>
        </w:rPr>
        <w:t>)</w:t>
      </w:r>
      <w:proofErr w:type="gramEnd"/>
      <w:r w:rsidR="007453A1">
        <w:rPr>
          <w:rFonts w:ascii="Times New Roman" w:hAnsi="Times New Roman"/>
          <w:sz w:val="20"/>
          <w:szCs w:val="20"/>
        </w:rPr>
        <w:br/>
        <w:t>(http://www.lanecc.edu/cops/faccertf.pdf )</w:t>
      </w:r>
      <w:r w:rsidR="007453A1">
        <w:rPr>
          <w:rFonts w:ascii="Times New Roman" w:hAnsi="Times New Roman"/>
          <w:sz w:val="20"/>
          <w:szCs w:val="20"/>
        </w:rPr>
        <w:br/>
        <w:t xml:space="preserve">for this course to be filed with </w:t>
      </w:r>
      <w:r w:rsidR="00CE69A3">
        <w:rPr>
          <w:rFonts w:ascii="Times New Roman" w:hAnsi="Times New Roman"/>
          <w:sz w:val="20"/>
          <w:szCs w:val="20"/>
        </w:rPr>
        <w:t>ASA</w:t>
      </w:r>
      <w:r w:rsidR="007453A1">
        <w:rPr>
          <w:rFonts w:ascii="Times New Roman" w:hAnsi="Times New Roman"/>
          <w:sz w:val="20"/>
          <w:szCs w:val="20"/>
        </w:rPr>
        <w:t xml:space="preserve"> and Human Resources so RIF grid information will be updated. </w:t>
      </w:r>
    </w:p>
    <w:p w:rsidR="007453A1" w:rsidRDefault="007453A1">
      <w:pPr>
        <w:tabs>
          <w:tab w:val="left" w:pos="2430"/>
        </w:tabs>
        <w:spacing w:after="60"/>
        <w:rPr>
          <w:rFonts w:ascii="Times New Roman" w:hAnsi="Times New Roman"/>
          <w:b/>
          <w:bCs/>
          <w:sz w:val="20"/>
          <w:szCs w:val="20"/>
        </w:rPr>
      </w:pPr>
      <w:bookmarkStart w:id="36" w:name="BM______"/>
      <w:bookmarkEnd w:id="36"/>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E84B8B">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Pr>
          <w:rFonts w:ascii="Times New Roman" w:hAnsi="Times New Roman"/>
          <w:sz w:val="20"/>
          <w:szCs w:val="20"/>
        </w:rPr>
        <w:fldChar w:fldCharType="end"/>
      </w:r>
      <w:r w:rsidR="007453A1">
        <w:rPr>
          <w:rFonts w:ascii="Times New Roman" w:hAnsi="Times New Roman"/>
          <w:sz w:val="20"/>
          <w:szCs w:val="20"/>
        </w:rPr>
        <w:t xml:space="preserve"> Pass</w:t>
      </w:r>
      <w:r w:rsidR="007453A1">
        <w:rPr>
          <w:rFonts w:ascii="Times New Roman" w:hAnsi="Times New Roman"/>
          <w:sz w:val="20"/>
          <w:szCs w:val="20"/>
        </w:rPr>
        <w:tab/>
      </w:r>
      <w:bookmarkStart w:id="37" w:name="BM_______"/>
      <w:bookmarkEnd w:id="37"/>
      <w:r w:rsidR="00E931AB">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377843">
        <w:rPr>
          <w:rFonts w:ascii="Times New Roman" w:hAnsi="Times New Roman"/>
          <w:sz w:val="20"/>
          <w:szCs w:val="20"/>
        </w:rPr>
      </w:r>
      <w:r w:rsidR="00377843">
        <w:rPr>
          <w:rFonts w:ascii="Times New Roman" w:hAnsi="Times New Roman"/>
          <w:sz w:val="20"/>
          <w:szCs w:val="20"/>
        </w:rPr>
        <w:fldChar w:fldCharType="separate"/>
      </w:r>
      <w:r w:rsidR="00E931AB">
        <w:rPr>
          <w:rFonts w:ascii="Times New Roman" w:hAnsi="Times New Roman"/>
          <w:sz w:val="20"/>
          <w:szCs w:val="20"/>
        </w:rPr>
        <w:fldChar w:fldCharType="end"/>
      </w:r>
      <w:r w:rsidR="007453A1">
        <w:rPr>
          <w:rFonts w:ascii="Times New Roman" w:hAnsi="Times New Roman"/>
          <w:sz w:val="20"/>
          <w:szCs w:val="20"/>
        </w:rPr>
        <w:t xml:space="preserve"> Do Not Pass</w:t>
      </w:r>
      <w:r w:rsidR="007453A1">
        <w:rPr>
          <w:rFonts w:ascii="Times New Roman" w:hAnsi="Times New Roman"/>
          <w:sz w:val="20"/>
          <w:szCs w:val="20"/>
          <w:u w:val="single"/>
        </w:rPr>
        <w:t xml:space="preserve"> </w:t>
      </w:r>
    </w:p>
    <w:p w:rsidR="007453A1" w:rsidRDefault="00E84B8B">
      <w:pPr>
        <w:tabs>
          <w:tab w:val="left" w:pos="2430"/>
        </w:tabs>
        <w:spacing w:before="120"/>
        <w:rPr>
          <w:rFonts w:ascii="Times New Roman" w:hAnsi="Times New Roman"/>
          <w:u w:val="single"/>
        </w:rPr>
      </w:pPr>
      <w:r>
        <w:rPr>
          <w:rFonts w:ascii="Times New Roman" w:hAnsi="Times New Roman"/>
          <w:u w:val="single"/>
        </w:rPr>
        <w:t xml:space="preserve">Rick Williams </w:t>
      </w:r>
      <w:r>
        <w:rPr>
          <w:rFonts w:ascii="Times New Roman" w:hAnsi="Times New Roman"/>
          <w:u w:val="single"/>
        </w:rPr>
        <w:tab/>
      </w:r>
      <w:r>
        <w:rPr>
          <w:rFonts w:ascii="Times New Roman" w:hAnsi="Times New Roman"/>
          <w:u w:val="single"/>
        </w:rPr>
        <w:tab/>
      </w:r>
      <w:r>
        <w:rPr>
          <w:rFonts w:ascii="Times New Roman" w:hAnsi="Times New Roman"/>
          <w:u w:val="single"/>
        </w:rPr>
        <w:tab/>
        <w:t>01/10/2014</w:t>
      </w:r>
    </w:p>
    <w:p w:rsidR="007453A1" w:rsidRDefault="007453A1">
      <w:pPr>
        <w:tabs>
          <w:tab w:val="left" w:pos="2430"/>
        </w:tabs>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rPr>
        <w:tab/>
      </w:r>
      <w:bookmarkStart w:id="38" w:name="Text59"/>
      <w:r w:rsidR="00E931AB">
        <w:rPr>
          <w:rFonts w:ascii="Times New Roman" w:hAnsi="Times New Roman"/>
          <w:u w:val="single"/>
        </w:rPr>
        <w:fldChar w:fldCharType="begin">
          <w:ffData>
            <w:name w:val="Text59"/>
            <w:enabled/>
            <w:calcOnExit w:val="0"/>
            <w:textInput/>
          </w:ffData>
        </w:fldChar>
      </w:r>
      <w:r>
        <w:rPr>
          <w:rFonts w:ascii="Times New Roman" w:hAnsi="Times New Roman"/>
          <w:u w:val="single"/>
        </w:rPr>
        <w:instrText xml:space="preserve"> FORMTEXT </w:instrText>
      </w:r>
      <w:r w:rsidR="00E931AB">
        <w:rPr>
          <w:rFonts w:ascii="Times New Roman" w:hAnsi="Times New Roman"/>
          <w:u w:val="single"/>
        </w:rPr>
      </w:r>
      <w:r w:rsidR="00E931AB">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E931AB">
        <w:rPr>
          <w:rFonts w:ascii="Times New Roman" w:hAnsi="Times New Roman"/>
          <w:u w:val="single"/>
        </w:rPr>
        <w:fldChar w:fldCharType="end"/>
      </w:r>
      <w:bookmarkEnd w:id="38"/>
    </w:p>
    <w:p w:rsidR="007453A1" w:rsidRDefault="00363400">
      <w:pPr>
        <w:tabs>
          <w:tab w:val="left" w:pos="2430"/>
        </w:tabs>
        <w:rPr>
          <w:rFonts w:ascii="Times New Roman" w:hAnsi="Times New Roman"/>
          <w:sz w:val="20"/>
          <w:szCs w:val="20"/>
        </w:rPr>
      </w:pPr>
      <w:r>
        <w:rPr>
          <w:rFonts w:ascii="Times New Roman" w:hAnsi="Times New Roman"/>
          <w:sz w:val="20"/>
          <w:szCs w:val="20"/>
        </w:rPr>
        <w:t>Academic Dean</w:t>
      </w:r>
      <w:r w:rsidR="007453A1">
        <w:rPr>
          <w:rFonts w:ascii="Times New Roman" w:hAnsi="Times New Roman"/>
          <w:sz w:val="20"/>
          <w:szCs w:val="20"/>
        </w:rPr>
        <w:tab/>
      </w:r>
      <w:r w:rsidR="007453A1">
        <w:rPr>
          <w:rFonts w:ascii="Times New Roman" w:hAnsi="Times New Roman"/>
          <w:sz w:val="20"/>
          <w:szCs w:val="20"/>
        </w:rPr>
        <w:tab/>
      </w:r>
      <w:r w:rsidR="007453A1">
        <w:rPr>
          <w:rFonts w:ascii="Times New Roman" w:hAnsi="Times New Roman"/>
          <w:sz w:val="20"/>
          <w:szCs w:val="20"/>
        </w:rPr>
        <w:tab/>
        <w:t>Date</w:t>
      </w: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sectPr w:rsidR="007453A1">
          <w:type w:val="continuous"/>
          <w:pgSz w:w="12240" w:h="15840" w:code="1"/>
          <w:pgMar w:top="720" w:right="720" w:bottom="806" w:left="720" w:header="720" w:footer="0" w:gutter="0"/>
          <w:cols w:num="2" w:space="288" w:equalWidth="0">
            <w:col w:w="5472" w:space="288"/>
            <w:col w:w="5040"/>
          </w:cols>
        </w:sectPr>
      </w:pPr>
    </w:p>
    <w:p w:rsidR="007453A1" w:rsidRDefault="007453A1">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Pr>
          <w:rFonts w:ascii="Times New Roman" w:hAnsi="Times New Roman"/>
          <w:b/>
          <w:bCs/>
        </w:rPr>
        <w:lastRenderedPageBreak/>
        <w:t>College Approval</w:t>
      </w:r>
      <w:r>
        <w:rPr>
          <w:rFonts w:ascii="Times New Roman" w:hAnsi="Times New Roman"/>
          <w:b/>
          <w:bCs/>
          <w:sz w:val="28"/>
          <w:szCs w:val="28"/>
        </w:rPr>
        <w:t xml:space="preserve"> </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bookmarkStart w:id="39" w:name="Text32"/>
      <w:r>
        <w:rPr>
          <w:rFonts w:ascii="Times New Roman" w:hAnsi="Times New Roman"/>
          <w:sz w:val="20"/>
          <w:szCs w:val="20"/>
        </w:rPr>
        <w:tab/>
      </w:r>
      <w:r w:rsidR="00E931AB">
        <w:rPr>
          <w:rFonts w:ascii="Times New Roman" w:hAnsi="Times New Roman"/>
          <w:sz w:val="20"/>
          <w:szCs w:val="20"/>
          <w:u w:val="single"/>
        </w:rPr>
        <w:fldChar w:fldCharType="begin">
          <w:ffData>
            <w:name w:val="Text32"/>
            <w:enabled/>
            <w:calcOnExit w:val="0"/>
            <w:textInput>
              <w:type w:val="date"/>
              <w:maxLength w:val="20"/>
            </w:textInput>
          </w:ffData>
        </w:fldChar>
      </w:r>
      <w:r>
        <w:rPr>
          <w:rFonts w:ascii="Times New Roman" w:hAnsi="Times New Roman"/>
          <w:sz w:val="20"/>
          <w:szCs w:val="20"/>
          <w:u w:val="single"/>
        </w:rPr>
        <w:instrText xml:space="preserve"> FORMTEXT </w:instrText>
      </w:r>
      <w:r w:rsidR="00E931AB">
        <w:rPr>
          <w:rFonts w:ascii="Times New Roman" w:hAnsi="Times New Roman"/>
          <w:sz w:val="20"/>
          <w:szCs w:val="20"/>
          <w:u w:val="single"/>
        </w:rPr>
      </w:r>
      <w:r w:rsidR="00E931AB">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E931AB">
        <w:rPr>
          <w:rFonts w:ascii="Times New Roman" w:hAnsi="Times New Roman"/>
          <w:sz w:val="20"/>
          <w:szCs w:val="20"/>
          <w:u w:val="single"/>
        </w:rPr>
        <w:fldChar w:fldCharType="end"/>
      </w:r>
      <w:bookmarkEnd w:id="39"/>
      <w:r>
        <w:rPr>
          <w:rFonts w:ascii="Times New Roman" w:hAnsi="Times New Roman"/>
          <w:sz w:val="20"/>
          <w:szCs w:val="20"/>
        </w:rPr>
        <w:tab/>
      </w:r>
      <w:r>
        <w:rPr>
          <w:rFonts w:ascii="Times New Roman" w:hAnsi="Times New Roman"/>
          <w:sz w:val="20"/>
          <w:szCs w:val="20"/>
        </w:rPr>
        <w:tab/>
      </w:r>
      <w:bookmarkStart w:id="40" w:name="Text33"/>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r w:rsidR="00E931AB">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sidR="00E931AB">
        <w:rPr>
          <w:rFonts w:ascii="Times New Roman" w:hAnsi="Times New Roman"/>
          <w:sz w:val="20"/>
          <w:szCs w:val="20"/>
          <w:u w:val="single"/>
        </w:rPr>
      </w:r>
      <w:r w:rsidR="00E931AB">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E931AB">
        <w:rPr>
          <w:rFonts w:ascii="Times New Roman" w:hAnsi="Times New Roman"/>
          <w:sz w:val="20"/>
          <w:szCs w:val="20"/>
          <w:u w:val="single"/>
        </w:rPr>
        <w:fldChar w:fldCharType="end"/>
      </w:r>
      <w:bookmarkEnd w:id="40"/>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Curriculum Committee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r>
      <w:r w:rsidR="00574F04">
        <w:rPr>
          <w:rFonts w:ascii="Times New Roman" w:hAnsi="Times New Roman"/>
          <w:sz w:val="20"/>
          <w:szCs w:val="20"/>
        </w:rPr>
        <w:t>Executive Dean for Academic Affairs</w:t>
      </w:r>
      <w:r>
        <w:rPr>
          <w:rFonts w:ascii="Times New Roman" w:hAnsi="Times New Roman"/>
          <w:sz w:val="20"/>
          <w:szCs w:val="20"/>
        </w:rPr>
        <w:tab/>
        <w:t>Date</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rPr>
        <w:t>Curriculum Approval Committee hearing:</w:t>
      </w:r>
      <w:bookmarkStart w:id="41" w:name="Text34"/>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E931AB">
        <w:rPr>
          <w:rFonts w:ascii="Times New Roman" w:hAnsi="Times New Roman"/>
          <w:sz w:val="20"/>
          <w:szCs w:val="20"/>
          <w:u w:val="single"/>
        </w:rPr>
        <w:fldChar w:fldCharType="begin">
          <w:ffData>
            <w:name w:val="Text34"/>
            <w:enabled/>
            <w:calcOnExit w:val="0"/>
            <w:textInput>
              <w:type w:val="date"/>
              <w:maxLength w:val="20"/>
            </w:textInput>
          </w:ffData>
        </w:fldChar>
      </w:r>
      <w:r>
        <w:rPr>
          <w:rFonts w:ascii="Times New Roman" w:hAnsi="Times New Roman"/>
          <w:sz w:val="20"/>
          <w:szCs w:val="20"/>
          <w:u w:val="single"/>
        </w:rPr>
        <w:instrText xml:space="preserve"> FORMTEXT </w:instrText>
      </w:r>
      <w:r w:rsidR="00E931AB">
        <w:rPr>
          <w:rFonts w:ascii="Times New Roman" w:hAnsi="Times New Roman"/>
          <w:sz w:val="20"/>
          <w:szCs w:val="20"/>
          <w:u w:val="single"/>
        </w:rPr>
      </w:r>
      <w:r w:rsidR="00E931AB">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E931AB">
        <w:rPr>
          <w:rFonts w:ascii="Times New Roman" w:hAnsi="Times New Roman"/>
          <w:sz w:val="20"/>
          <w:szCs w:val="20"/>
          <w:u w:val="single"/>
        </w:rPr>
        <w:fldChar w:fldCharType="end"/>
      </w:r>
      <w:bookmarkEnd w:id="41"/>
      <w:r>
        <w:rPr>
          <w:rFonts w:ascii="Times New Roman" w:hAnsi="Times New Roman"/>
          <w:sz w:val="20"/>
          <w:szCs w:val="20"/>
        </w:rPr>
        <w:tab/>
      </w:r>
      <w:r>
        <w:rPr>
          <w:rFonts w:ascii="Times New Roman" w:hAnsi="Times New Roman"/>
          <w:sz w:val="20"/>
          <w:szCs w:val="20"/>
        </w:rPr>
        <w:tab/>
        <w:t>_____________________________</w:t>
      </w:r>
      <w:r>
        <w:rPr>
          <w:rFonts w:ascii="Times New Roman" w:hAnsi="Times New Roman"/>
          <w:sz w:val="20"/>
          <w:szCs w:val="20"/>
        </w:rPr>
        <w:tab/>
      </w:r>
      <w:r w:rsidR="00E931AB">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sidR="00E931AB">
        <w:rPr>
          <w:rFonts w:ascii="Times New Roman" w:hAnsi="Times New Roman"/>
          <w:sz w:val="20"/>
          <w:szCs w:val="20"/>
          <w:u w:val="single"/>
        </w:rPr>
      </w:r>
      <w:r w:rsidR="00E931AB">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sidR="00E931AB">
        <w:rPr>
          <w:rFonts w:ascii="Times New Roman" w:hAnsi="Times New Roman"/>
          <w:sz w:val="20"/>
          <w:szCs w:val="20"/>
          <w:u w:val="single"/>
        </w:rPr>
        <w:fldChar w:fldCharType="end"/>
      </w:r>
    </w:p>
    <w:p w:rsidR="00574F04"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t>Vic</w:t>
      </w:r>
      <w:r w:rsidR="005656C2">
        <w:rPr>
          <w:rFonts w:ascii="Times New Roman" w:hAnsi="Times New Roman"/>
          <w:sz w:val="20"/>
          <w:szCs w:val="20"/>
        </w:rPr>
        <w:t xml:space="preserve">e President for Academic </w:t>
      </w:r>
      <w:r>
        <w:rPr>
          <w:rFonts w:ascii="Times New Roman" w:hAnsi="Times New Roman"/>
          <w:sz w:val="20"/>
          <w:szCs w:val="20"/>
        </w:rPr>
        <w:t>&amp;</w:t>
      </w:r>
      <w:r w:rsidR="005656C2">
        <w:rPr>
          <w:rFonts w:ascii="Times New Roman" w:hAnsi="Times New Roman"/>
          <w:sz w:val="20"/>
          <w:szCs w:val="20"/>
        </w:rPr>
        <w:tab/>
        <w:t xml:space="preserve">     </w:t>
      </w:r>
      <w:r>
        <w:rPr>
          <w:rFonts w:ascii="Times New Roman" w:hAnsi="Times New Roman"/>
          <w:sz w:val="20"/>
          <w:szCs w:val="20"/>
        </w:rPr>
        <w:t xml:space="preserve">         Date</w:t>
      </w:r>
    </w:p>
    <w:p w:rsidR="007453A1"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656C2">
        <w:rPr>
          <w:rFonts w:ascii="Times New Roman" w:hAnsi="Times New Roman"/>
          <w:sz w:val="20"/>
          <w:szCs w:val="20"/>
        </w:rPr>
        <w:t>Student Affairs</w:t>
      </w:r>
      <w:r w:rsidR="007453A1">
        <w:rPr>
          <w:rFonts w:ascii="Times New Roman" w:hAnsi="Times New Roman"/>
          <w:sz w:val="20"/>
          <w:szCs w:val="20"/>
        </w:rPr>
        <w:tab/>
      </w:r>
      <w:r w:rsidR="007453A1">
        <w:rPr>
          <w:rFonts w:ascii="Times New Roman" w:hAnsi="Times New Roman"/>
          <w:sz w:val="20"/>
          <w:szCs w:val="20"/>
        </w:rPr>
        <w:tab/>
      </w:r>
      <w:r>
        <w:rPr>
          <w:rFonts w:ascii="Times New Roman" w:hAnsi="Times New Roman"/>
          <w:sz w:val="20"/>
          <w:szCs w:val="20"/>
        </w:rPr>
        <w:t xml:space="preserve"> </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sectPr w:rsidR="007453A1">
          <w:type w:val="continuous"/>
          <w:pgSz w:w="12240" w:h="15840" w:code="1"/>
          <w:pgMar w:top="720" w:right="720" w:bottom="806" w:left="720" w:header="720" w:footer="165" w:gutter="0"/>
          <w:cols w:space="288" w:equalWidth="0">
            <w:col w:w="10800"/>
          </w:cols>
        </w:sectPr>
      </w:pPr>
    </w:p>
    <w:p w:rsidR="007453A1" w:rsidRDefault="007453A1">
      <w:pPr>
        <w:ind w:left="720" w:firstLine="720"/>
        <w:rPr>
          <w:rFonts w:ascii="Times New Roman" w:hAnsi="Times New Roman"/>
          <w:sz w:val="8"/>
          <w:szCs w:val="8"/>
        </w:rPr>
      </w:pPr>
    </w:p>
    <w:sectPr w:rsidR="007453A1" w:rsidSect="00E931AB">
      <w:type w:val="continuous"/>
      <w:pgSz w:w="12240" w:h="15840" w:code="1"/>
      <w:pgMar w:top="720" w:right="720" w:bottom="806" w:left="720"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EC" w:rsidRDefault="00320EEC">
      <w:r>
        <w:separator/>
      </w:r>
    </w:p>
  </w:endnote>
  <w:endnote w:type="continuationSeparator" w:id="0">
    <w:p w:rsidR="00320EEC" w:rsidRDefault="0032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C5" w:rsidRDefault="00C30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C5" w:rsidRDefault="00C304C5">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C304C5" w:rsidRDefault="00C304C5">
    <w:pPr>
      <w:jc w:val="both"/>
      <w:rPr>
        <w:sz w:val="16"/>
        <w:szCs w:val="20"/>
      </w:rPr>
    </w:pPr>
    <w:r>
      <w:rPr>
        <w:sz w:val="16"/>
        <w:szCs w:val="20"/>
      </w:rPr>
      <w:t>1/25/13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C5" w:rsidRDefault="00C304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C5" w:rsidRDefault="00C304C5" w:rsidP="006A55E6">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C304C5" w:rsidRDefault="00C304C5" w:rsidP="001145E9">
    <w:pPr>
      <w:jc w:val="both"/>
      <w:rPr>
        <w:sz w:val="16"/>
        <w:szCs w:val="20"/>
      </w:rPr>
    </w:pPr>
    <w:r>
      <w:rPr>
        <w:sz w:val="16"/>
        <w:szCs w:val="20"/>
      </w:rPr>
      <w:t>1/25/13</w:t>
    </w:r>
  </w:p>
  <w:p w:rsidR="00C304C5" w:rsidRPr="006A55E6" w:rsidRDefault="00C304C5" w:rsidP="006A55E6">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EC" w:rsidRDefault="00320EEC">
      <w:r>
        <w:separator/>
      </w:r>
    </w:p>
  </w:footnote>
  <w:footnote w:type="continuationSeparator" w:id="0">
    <w:p w:rsidR="00320EEC" w:rsidRDefault="00320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C5" w:rsidRDefault="00C30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C5" w:rsidRDefault="00C304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C5" w:rsidRDefault="00C30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Roman"/>
      <w:lvlText w:val="%1."/>
      <w:lvlJc w:val="left"/>
      <w:pPr>
        <w:ind w:left="720" w:hanging="360"/>
      </w:pPr>
    </w:lvl>
    <w:lvl w:ilvl="1" w:tplc="000000CA">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DEA0634"/>
    <w:multiLevelType w:val="hybridMultilevel"/>
    <w:tmpl w:val="E724CBD8"/>
    <w:lvl w:ilvl="0" w:tplc="DFA2D3CC">
      <w:start w:val="2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1CEC3108"/>
    <w:multiLevelType w:val="hybridMultilevel"/>
    <w:tmpl w:val="6EB0F2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7">
    <w:nsid w:val="21601CA8"/>
    <w:multiLevelType w:val="hybridMultilevel"/>
    <w:tmpl w:val="06A094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0">
    <w:nsid w:val="2FA869BF"/>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11">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3">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4">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5">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6">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8"/>
  </w:num>
  <w:num w:numId="3">
    <w:abstractNumId w:val="15"/>
  </w:num>
  <w:num w:numId="4">
    <w:abstractNumId w:val="4"/>
  </w:num>
  <w:num w:numId="5">
    <w:abstractNumId w:val="9"/>
  </w:num>
  <w:num w:numId="6">
    <w:abstractNumId w:val="13"/>
  </w:num>
  <w:num w:numId="7">
    <w:abstractNumId w:val="16"/>
  </w:num>
  <w:num w:numId="8">
    <w:abstractNumId w:val="11"/>
  </w:num>
  <w:num w:numId="9">
    <w:abstractNumId w:val="14"/>
  </w:num>
  <w:num w:numId="10">
    <w:abstractNumId w:val="6"/>
  </w:num>
  <w:num w:numId="11">
    <w:abstractNumId w:val="12"/>
  </w:num>
  <w:num w:numId="12">
    <w:abstractNumId w:val="0"/>
  </w:num>
  <w:num w:numId="13">
    <w:abstractNumId w:val="1"/>
  </w:num>
  <w:num w:numId="14">
    <w:abstractNumId w:val="2"/>
  </w:num>
  <w:num w:numId="15">
    <w:abstractNumId w:val="5"/>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6B"/>
    <w:rsid w:val="00003180"/>
    <w:rsid w:val="0000624E"/>
    <w:rsid w:val="00030A48"/>
    <w:rsid w:val="00036703"/>
    <w:rsid w:val="000E663D"/>
    <w:rsid w:val="00112A6B"/>
    <w:rsid w:val="001145E9"/>
    <w:rsid w:val="00191004"/>
    <w:rsid w:val="0020499A"/>
    <w:rsid w:val="002D389D"/>
    <w:rsid w:val="00320EEC"/>
    <w:rsid w:val="00363400"/>
    <w:rsid w:val="00377843"/>
    <w:rsid w:val="003C23B4"/>
    <w:rsid w:val="004A076A"/>
    <w:rsid w:val="004A60F8"/>
    <w:rsid w:val="005138FC"/>
    <w:rsid w:val="005559B5"/>
    <w:rsid w:val="005656C2"/>
    <w:rsid w:val="00574F04"/>
    <w:rsid w:val="00587348"/>
    <w:rsid w:val="005E56E2"/>
    <w:rsid w:val="00660578"/>
    <w:rsid w:val="006A55E6"/>
    <w:rsid w:val="006F15B2"/>
    <w:rsid w:val="006F3271"/>
    <w:rsid w:val="006F39BB"/>
    <w:rsid w:val="007453A1"/>
    <w:rsid w:val="0074611C"/>
    <w:rsid w:val="008371FD"/>
    <w:rsid w:val="008743CA"/>
    <w:rsid w:val="008765EB"/>
    <w:rsid w:val="008C737D"/>
    <w:rsid w:val="009C64F2"/>
    <w:rsid w:val="009F6D93"/>
    <w:rsid w:val="00A27C2A"/>
    <w:rsid w:val="00A4174A"/>
    <w:rsid w:val="00A5721E"/>
    <w:rsid w:val="00AA3345"/>
    <w:rsid w:val="00AB0F21"/>
    <w:rsid w:val="00AD2675"/>
    <w:rsid w:val="00AD37BD"/>
    <w:rsid w:val="00AF320B"/>
    <w:rsid w:val="00B57493"/>
    <w:rsid w:val="00B72696"/>
    <w:rsid w:val="00BC5D41"/>
    <w:rsid w:val="00C304C5"/>
    <w:rsid w:val="00CE69A3"/>
    <w:rsid w:val="00D52BFE"/>
    <w:rsid w:val="00D84A33"/>
    <w:rsid w:val="00DB01D1"/>
    <w:rsid w:val="00E027EC"/>
    <w:rsid w:val="00E332C9"/>
    <w:rsid w:val="00E4162D"/>
    <w:rsid w:val="00E47F9C"/>
    <w:rsid w:val="00E51386"/>
    <w:rsid w:val="00E57E43"/>
    <w:rsid w:val="00E84B8B"/>
    <w:rsid w:val="00E931AB"/>
    <w:rsid w:val="00F4225C"/>
    <w:rsid w:val="00F449A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E931AB"/>
    <w:rPr>
      <w:rFonts w:ascii="Times" w:hAnsi="Times" w:cs="Times"/>
    </w:rPr>
  </w:style>
  <w:style w:type="paragraph" w:styleId="Heading1">
    <w:name w:val="heading 1"/>
    <w:basedOn w:val="Normal"/>
    <w:next w:val="Normal"/>
    <w:link w:val="Heading1Char"/>
    <w:uiPriority w:val="9"/>
    <w:qFormat/>
    <w:rsid w:val="00E931AB"/>
    <w:pPr>
      <w:keepNext/>
      <w:tabs>
        <w:tab w:val="left" w:pos="2430"/>
      </w:tabs>
      <w:outlineLvl w:val="0"/>
    </w:pPr>
    <w:rPr>
      <w:rFonts w:ascii="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931AB"/>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E931AB"/>
    <w:pPr>
      <w:tabs>
        <w:tab w:val="center" w:pos="4320"/>
        <w:tab w:val="right" w:pos="8640"/>
      </w:tabs>
    </w:pPr>
  </w:style>
  <w:style w:type="character" w:customStyle="1" w:styleId="FooterChar">
    <w:name w:val="Footer Char"/>
    <w:basedOn w:val="DefaultParagraphFont"/>
    <w:link w:val="Footer"/>
    <w:uiPriority w:val="99"/>
    <w:semiHidden/>
    <w:locked/>
    <w:rsid w:val="00E931AB"/>
    <w:rPr>
      <w:rFonts w:ascii="Times" w:hAnsi="Times" w:cs="Times"/>
      <w:sz w:val="24"/>
      <w:szCs w:val="24"/>
    </w:rPr>
  </w:style>
  <w:style w:type="paragraph" w:styleId="Header">
    <w:name w:val="header"/>
    <w:basedOn w:val="Normal"/>
    <w:link w:val="HeaderChar"/>
    <w:uiPriority w:val="99"/>
    <w:rsid w:val="00E931AB"/>
    <w:pPr>
      <w:tabs>
        <w:tab w:val="center" w:pos="4320"/>
        <w:tab w:val="right" w:pos="8640"/>
      </w:tabs>
    </w:pPr>
  </w:style>
  <w:style w:type="character" w:customStyle="1" w:styleId="HeaderChar">
    <w:name w:val="Header Char"/>
    <w:basedOn w:val="DefaultParagraphFont"/>
    <w:link w:val="Header"/>
    <w:uiPriority w:val="99"/>
    <w:semiHidden/>
    <w:locked/>
    <w:rsid w:val="00E931AB"/>
    <w:rPr>
      <w:rFonts w:ascii="Times" w:hAnsi="Times" w:cs="Times"/>
      <w:sz w:val="24"/>
      <w:szCs w:val="24"/>
    </w:rPr>
  </w:style>
  <w:style w:type="paragraph" w:styleId="BodyText">
    <w:name w:val="Body Text"/>
    <w:basedOn w:val="Normal"/>
    <w:link w:val="BodyTextChar"/>
    <w:uiPriority w:val="99"/>
    <w:rsid w:val="00E931AB"/>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E931AB"/>
    <w:rPr>
      <w:rFonts w:ascii="Times" w:hAnsi="Times" w:cs="Times"/>
      <w:sz w:val="24"/>
      <w:szCs w:val="24"/>
    </w:rPr>
  </w:style>
  <w:style w:type="character" w:styleId="Hyperlink">
    <w:name w:val="Hyperlink"/>
    <w:basedOn w:val="DefaultParagraphFont"/>
    <w:uiPriority w:val="99"/>
    <w:rsid w:val="00E931AB"/>
    <w:rPr>
      <w:rFonts w:cs="Times New Roman"/>
      <w:color w:val="0000FF"/>
      <w:u w:val="single"/>
    </w:rPr>
  </w:style>
  <w:style w:type="character" w:styleId="FollowedHyperlink">
    <w:name w:val="FollowedHyperlink"/>
    <w:basedOn w:val="DefaultParagraphFont"/>
    <w:uiPriority w:val="99"/>
    <w:rsid w:val="00E931AB"/>
    <w:rPr>
      <w:rFonts w:cs="Times New Roman"/>
      <w:color w:val="800080"/>
      <w:u w:val="single"/>
    </w:rPr>
  </w:style>
  <w:style w:type="paragraph" w:styleId="NormalWeb">
    <w:name w:val="Normal (Web)"/>
    <w:basedOn w:val="Normal"/>
    <w:uiPriority w:val="99"/>
    <w:rsid w:val="00E931AB"/>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sid w:val="00E931AB"/>
    <w:rPr>
      <w:rFonts w:ascii="Arial Unicode MS" w:hAnsi="Arial Unicode MS" w:cs="Arial Unicode MS"/>
      <w:i/>
      <w:iCs/>
    </w:rPr>
  </w:style>
  <w:style w:type="character" w:customStyle="1" w:styleId="HTMLAddressChar">
    <w:name w:val="HTML Address Char"/>
    <w:basedOn w:val="DefaultParagraphFont"/>
    <w:link w:val="HTMLAddress"/>
    <w:uiPriority w:val="99"/>
    <w:semiHidden/>
    <w:locked/>
    <w:rsid w:val="00E931AB"/>
    <w:rPr>
      <w:rFonts w:ascii="Times" w:hAnsi="Times" w:cs="Times"/>
      <w:i/>
      <w:iCs/>
      <w:sz w:val="24"/>
      <w:szCs w:val="24"/>
    </w:rPr>
  </w:style>
  <w:style w:type="paragraph" w:styleId="ListParagraph">
    <w:name w:val="List Paragraph"/>
    <w:basedOn w:val="Normal"/>
    <w:rsid w:val="001910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E931AB"/>
    <w:rPr>
      <w:rFonts w:ascii="Times" w:hAnsi="Times" w:cs="Times"/>
    </w:rPr>
  </w:style>
  <w:style w:type="paragraph" w:styleId="Heading1">
    <w:name w:val="heading 1"/>
    <w:basedOn w:val="Normal"/>
    <w:next w:val="Normal"/>
    <w:link w:val="Heading1Char"/>
    <w:uiPriority w:val="9"/>
    <w:qFormat/>
    <w:rsid w:val="00E931AB"/>
    <w:pPr>
      <w:keepNext/>
      <w:tabs>
        <w:tab w:val="left" w:pos="2430"/>
      </w:tabs>
      <w:outlineLvl w:val="0"/>
    </w:pPr>
    <w:rPr>
      <w:rFonts w:ascii="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931AB"/>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E931AB"/>
    <w:pPr>
      <w:tabs>
        <w:tab w:val="center" w:pos="4320"/>
        <w:tab w:val="right" w:pos="8640"/>
      </w:tabs>
    </w:pPr>
  </w:style>
  <w:style w:type="character" w:customStyle="1" w:styleId="FooterChar">
    <w:name w:val="Footer Char"/>
    <w:basedOn w:val="DefaultParagraphFont"/>
    <w:link w:val="Footer"/>
    <w:uiPriority w:val="99"/>
    <w:semiHidden/>
    <w:locked/>
    <w:rsid w:val="00E931AB"/>
    <w:rPr>
      <w:rFonts w:ascii="Times" w:hAnsi="Times" w:cs="Times"/>
      <w:sz w:val="24"/>
      <w:szCs w:val="24"/>
    </w:rPr>
  </w:style>
  <w:style w:type="paragraph" w:styleId="Header">
    <w:name w:val="header"/>
    <w:basedOn w:val="Normal"/>
    <w:link w:val="HeaderChar"/>
    <w:uiPriority w:val="99"/>
    <w:rsid w:val="00E931AB"/>
    <w:pPr>
      <w:tabs>
        <w:tab w:val="center" w:pos="4320"/>
        <w:tab w:val="right" w:pos="8640"/>
      </w:tabs>
    </w:pPr>
  </w:style>
  <w:style w:type="character" w:customStyle="1" w:styleId="HeaderChar">
    <w:name w:val="Header Char"/>
    <w:basedOn w:val="DefaultParagraphFont"/>
    <w:link w:val="Header"/>
    <w:uiPriority w:val="99"/>
    <w:semiHidden/>
    <w:locked/>
    <w:rsid w:val="00E931AB"/>
    <w:rPr>
      <w:rFonts w:ascii="Times" w:hAnsi="Times" w:cs="Times"/>
      <w:sz w:val="24"/>
      <w:szCs w:val="24"/>
    </w:rPr>
  </w:style>
  <w:style w:type="paragraph" w:styleId="BodyText">
    <w:name w:val="Body Text"/>
    <w:basedOn w:val="Normal"/>
    <w:link w:val="BodyTextChar"/>
    <w:uiPriority w:val="99"/>
    <w:rsid w:val="00E931AB"/>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E931AB"/>
    <w:rPr>
      <w:rFonts w:ascii="Times" w:hAnsi="Times" w:cs="Times"/>
      <w:sz w:val="24"/>
      <w:szCs w:val="24"/>
    </w:rPr>
  </w:style>
  <w:style w:type="character" w:styleId="Hyperlink">
    <w:name w:val="Hyperlink"/>
    <w:basedOn w:val="DefaultParagraphFont"/>
    <w:uiPriority w:val="99"/>
    <w:rsid w:val="00E931AB"/>
    <w:rPr>
      <w:rFonts w:cs="Times New Roman"/>
      <w:color w:val="0000FF"/>
      <w:u w:val="single"/>
    </w:rPr>
  </w:style>
  <w:style w:type="character" w:styleId="FollowedHyperlink">
    <w:name w:val="FollowedHyperlink"/>
    <w:basedOn w:val="DefaultParagraphFont"/>
    <w:uiPriority w:val="99"/>
    <w:rsid w:val="00E931AB"/>
    <w:rPr>
      <w:rFonts w:cs="Times New Roman"/>
      <w:color w:val="800080"/>
      <w:u w:val="single"/>
    </w:rPr>
  </w:style>
  <w:style w:type="paragraph" w:styleId="NormalWeb">
    <w:name w:val="Normal (Web)"/>
    <w:basedOn w:val="Normal"/>
    <w:uiPriority w:val="99"/>
    <w:rsid w:val="00E931AB"/>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sid w:val="00E931AB"/>
    <w:rPr>
      <w:rFonts w:ascii="Arial Unicode MS" w:hAnsi="Arial Unicode MS" w:cs="Arial Unicode MS"/>
      <w:i/>
      <w:iCs/>
    </w:rPr>
  </w:style>
  <w:style w:type="character" w:customStyle="1" w:styleId="HTMLAddressChar">
    <w:name w:val="HTML Address Char"/>
    <w:basedOn w:val="DefaultParagraphFont"/>
    <w:link w:val="HTMLAddress"/>
    <w:uiPriority w:val="99"/>
    <w:semiHidden/>
    <w:locked/>
    <w:rsid w:val="00E931AB"/>
    <w:rPr>
      <w:rFonts w:ascii="Times" w:hAnsi="Times" w:cs="Times"/>
      <w:i/>
      <w:iCs/>
      <w:sz w:val="24"/>
      <w:szCs w:val="24"/>
    </w:rPr>
  </w:style>
  <w:style w:type="paragraph" w:styleId="ListParagraph">
    <w:name w:val="List Paragraph"/>
    <w:basedOn w:val="Normal"/>
    <w:rsid w:val="00191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52350">
      <w:bodyDiv w:val="1"/>
      <w:marLeft w:val="60"/>
      <w:marRight w:val="60"/>
      <w:marTop w:val="60"/>
      <w:marBottom w:val="15"/>
      <w:divBdr>
        <w:top w:val="none" w:sz="0" w:space="0" w:color="auto"/>
        <w:left w:val="none" w:sz="0" w:space="0" w:color="auto"/>
        <w:bottom w:val="none" w:sz="0" w:space="0" w:color="auto"/>
        <w:right w:val="none" w:sz="0" w:space="0" w:color="auto"/>
      </w:divBdr>
    </w:div>
    <w:div w:id="1624117106">
      <w:bodyDiv w:val="1"/>
      <w:marLeft w:val="60"/>
      <w:marRight w:val="60"/>
      <w:marTop w:val="60"/>
      <w:marBottom w:val="15"/>
      <w:divBdr>
        <w:top w:val="none" w:sz="0" w:space="0" w:color="auto"/>
        <w:left w:val="none" w:sz="0" w:space="0" w:color="auto"/>
        <w:bottom w:val="none" w:sz="0" w:space="0" w:color="auto"/>
        <w:right w:val="none" w:sz="0" w:space="0" w:color="auto"/>
      </w:divBdr>
    </w:div>
    <w:div w:id="2137286942">
      <w:bodyDiv w:val="1"/>
      <w:marLeft w:val="60"/>
      <w:marRight w:val="60"/>
      <w:marTop w:val="60"/>
      <w:marBottom w:val="15"/>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anecc.edu/library/liais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anecc.edu/cops/curric.htm" TargetMode="External"/><Relationship Id="rId2" Type="http://schemas.openxmlformats.org/officeDocument/2006/relationships/styles" Target="styles.xml"/><Relationship Id="rId16" Type="http://schemas.openxmlformats.org/officeDocument/2006/relationships/hyperlink" Target="http://www.lanecc.edu/cops/format3.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3</cp:revision>
  <cp:lastPrinted>2014-01-09T18:10:00Z</cp:lastPrinted>
  <dcterms:created xsi:type="dcterms:W3CDTF">2014-01-23T01:23:00Z</dcterms:created>
  <dcterms:modified xsi:type="dcterms:W3CDTF">2014-01-28T18:09:00Z</dcterms:modified>
</cp:coreProperties>
</file>